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9A1" w:rsidRDefault="00D339A1" w:rsidP="000B036E">
      <w:pPr>
        <w:pStyle w:val="1f"/>
        <w:shd w:val="clear" w:color="auto" w:fill="auto"/>
        <w:spacing w:after="0" w:line="240" w:lineRule="auto"/>
        <w:ind w:right="28"/>
        <w:rPr>
          <w:b/>
          <w:sz w:val="32"/>
          <w:szCs w:val="32"/>
        </w:rPr>
      </w:pPr>
      <w:r>
        <w:rPr>
          <w:b/>
          <w:sz w:val="32"/>
          <w:szCs w:val="32"/>
        </w:rPr>
        <w:t>АДМИНИСТРАЦИЯ МЕСТНОГО САМОУПРАВЛЕНИЯ</w:t>
      </w:r>
    </w:p>
    <w:p w:rsidR="00D339A1" w:rsidRDefault="00D339A1" w:rsidP="000B036E">
      <w:pPr>
        <w:pStyle w:val="1f"/>
        <w:shd w:val="clear" w:color="auto" w:fill="auto"/>
        <w:spacing w:after="0" w:line="240" w:lineRule="auto"/>
        <w:ind w:left="-1276" w:right="28"/>
        <w:jc w:val="center"/>
        <w:rPr>
          <w:b/>
          <w:sz w:val="32"/>
          <w:szCs w:val="32"/>
        </w:rPr>
      </w:pPr>
      <w:r>
        <w:rPr>
          <w:b/>
          <w:sz w:val="32"/>
          <w:szCs w:val="32"/>
        </w:rPr>
        <w:t>ДИГОРСКОГО ГОРОДСКОГО ПОСЕЛЕНИЯ</w:t>
      </w:r>
    </w:p>
    <w:p w:rsidR="00D339A1" w:rsidRDefault="00D339A1" w:rsidP="000B036E">
      <w:pPr>
        <w:pStyle w:val="1f"/>
        <w:shd w:val="clear" w:color="auto" w:fill="auto"/>
        <w:spacing w:after="0" w:line="480" w:lineRule="auto"/>
        <w:ind w:left="-1276" w:right="28"/>
        <w:jc w:val="center"/>
        <w:rPr>
          <w:b/>
          <w:sz w:val="32"/>
          <w:szCs w:val="32"/>
        </w:rPr>
      </w:pPr>
      <w:r>
        <w:rPr>
          <w:b/>
          <w:sz w:val="32"/>
          <w:szCs w:val="32"/>
        </w:rPr>
        <w:t>ДИГОРСКОГО РАЙОНА РСО-АЛАНИЯ</w:t>
      </w:r>
    </w:p>
    <w:p w:rsidR="00D339A1" w:rsidRDefault="00D339A1" w:rsidP="000B036E">
      <w:pPr>
        <w:pStyle w:val="1f"/>
        <w:shd w:val="clear" w:color="auto" w:fill="auto"/>
        <w:spacing w:after="0" w:line="360" w:lineRule="auto"/>
        <w:ind w:left="-1276" w:right="28"/>
        <w:jc w:val="center"/>
        <w:rPr>
          <w:b/>
          <w:sz w:val="28"/>
          <w:szCs w:val="28"/>
        </w:rPr>
      </w:pPr>
      <w:proofErr w:type="gramStart"/>
      <w:r>
        <w:rPr>
          <w:b/>
          <w:sz w:val="28"/>
          <w:szCs w:val="28"/>
        </w:rPr>
        <w:t>П</w:t>
      </w:r>
      <w:proofErr w:type="gramEnd"/>
      <w:r>
        <w:rPr>
          <w:b/>
          <w:sz w:val="28"/>
          <w:szCs w:val="28"/>
        </w:rPr>
        <w:t xml:space="preserve"> О С Т А Н О В Л Е Н И Е</w:t>
      </w:r>
    </w:p>
    <w:p w:rsidR="00D339A1" w:rsidRDefault="008B5314" w:rsidP="00D339A1">
      <w:pPr>
        <w:pStyle w:val="1f"/>
        <w:shd w:val="clear" w:color="auto" w:fill="auto"/>
        <w:spacing w:after="0" w:line="600" w:lineRule="auto"/>
        <w:ind w:left="-851" w:right="282"/>
        <w:jc w:val="left"/>
        <w:rPr>
          <w:sz w:val="28"/>
          <w:szCs w:val="28"/>
        </w:rPr>
      </w:pPr>
      <w:r>
        <w:rPr>
          <w:sz w:val="28"/>
          <w:szCs w:val="28"/>
        </w:rPr>
        <w:t>«14» марта</w:t>
      </w:r>
      <w:r w:rsidR="00D339A1">
        <w:rPr>
          <w:sz w:val="28"/>
          <w:szCs w:val="28"/>
        </w:rPr>
        <w:t xml:space="preserve"> 2022г.   </w:t>
      </w:r>
      <w:r>
        <w:rPr>
          <w:sz w:val="28"/>
          <w:szCs w:val="28"/>
        </w:rPr>
        <w:t xml:space="preserve">                                  №109</w:t>
      </w:r>
      <w:r w:rsidR="00D339A1">
        <w:rPr>
          <w:sz w:val="28"/>
          <w:szCs w:val="28"/>
        </w:rPr>
        <w:t xml:space="preserve">                                            </w:t>
      </w:r>
      <w:r>
        <w:rPr>
          <w:sz w:val="28"/>
          <w:szCs w:val="28"/>
        </w:rPr>
        <w:t xml:space="preserve">    </w:t>
      </w:r>
      <w:r w:rsidR="00D339A1">
        <w:rPr>
          <w:sz w:val="28"/>
          <w:szCs w:val="28"/>
        </w:rPr>
        <w:t xml:space="preserve"> г</w:t>
      </w:r>
      <w:proofErr w:type="gramStart"/>
      <w:r w:rsidR="00D339A1">
        <w:rPr>
          <w:sz w:val="28"/>
          <w:szCs w:val="28"/>
        </w:rPr>
        <w:t>.Д</w:t>
      </w:r>
      <w:proofErr w:type="gramEnd"/>
      <w:r w:rsidR="00D339A1">
        <w:rPr>
          <w:sz w:val="28"/>
          <w:szCs w:val="28"/>
        </w:rPr>
        <w:t>игора</w:t>
      </w:r>
    </w:p>
    <w:p w:rsidR="00D339A1" w:rsidRDefault="00D339A1" w:rsidP="00D339A1">
      <w:pPr>
        <w:pStyle w:val="1f"/>
        <w:shd w:val="clear" w:color="auto" w:fill="auto"/>
        <w:spacing w:after="0" w:line="240" w:lineRule="auto"/>
        <w:ind w:left="-851" w:right="28"/>
        <w:jc w:val="center"/>
        <w:rPr>
          <w:b/>
          <w:sz w:val="28"/>
          <w:szCs w:val="28"/>
        </w:rPr>
      </w:pPr>
      <w:r>
        <w:rPr>
          <w:b/>
          <w:sz w:val="28"/>
          <w:szCs w:val="28"/>
        </w:rPr>
        <w:t xml:space="preserve">Глава АМС </w:t>
      </w:r>
      <w:proofErr w:type="spellStart"/>
      <w:r>
        <w:rPr>
          <w:b/>
          <w:sz w:val="28"/>
          <w:szCs w:val="28"/>
        </w:rPr>
        <w:t>Дигорского</w:t>
      </w:r>
      <w:proofErr w:type="spellEnd"/>
      <w:r>
        <w:rPr>
          <w:b/>
          <w:sz w:val="28"/>
          <w:szCs w:val="28"/>
        </w:rPr>
        <w:t xml:space="preserve"> городского поселения </w:t>
      </w:r>
      <w:proofErr w:type="spellStart"/>
      <w:r>
        <w:rPr>
          <w:b/>
          <w:sz w:val="28"/>
          <w:szCs w:val="28"/>
        </w:rPr>
        <w:t>Дигорского</w:t>
      </w:r>
      <w:proofErr w:type="spellEnd"/>
      <w:r>
        <w:rPr>
          <w:b/>
          <w:sz w:val="28"/>
          <w:szCs w:val="28"/>
        </w:rPr>
        <w:t xml:space="preserve"> района</w:t>
      </w:r>
    </w:p>
    <w:p w:rsidR="00D339A1" w:rsidRDefault="00D339A1" w:rsidP="00D339A1">
      <w:pPr>
        <w:pStyle w:val="1f"/>
        <w:shd w:val="clear" w:color="auto" w:fill="auto"/>
        <w:spacing w:after="0" w:line="240" w:lineRule="auto"/>
        <w:ind w:left="-709" w:right="28"/>
        <w:jc w:val="center"/>
        <w:rPr>
          <w:b/>
          <w:sz w:val="28"/>
          <w:szCs w:val="28"/>
        </w:rPr>
      </w:pPr>
      <w:r>
        <w:rPr>
          <w:b/>
          <w:sz w:val="28"/>
          <w:szCs w:val="28"/>
        </w:rPr>
        <w:t xml:space="preserve"> РСО-Алания</w:t>
      </w:r>
    </w:p>
    <w:p w:rsidR="00D339A1" w:rsidRDefault="00D339A1" w:rsidP="00D339A1">
      <w:pPr>
        <w:pStyle w:val="1f"/>
        <w:shd w:val="clear" w:color="auto" w:fill="auto"/>
        <w:spacing w:after="0" w:line="240" w:lineRule="auto"/>
        <w:ind w:right="28"/>
        <w:jc w:val="center"/>
        <w:rPr>
          <w:b/>
          <w:sz w:val="28"/>
          <w:szCs w:val="28"/>
        </w:rPr>
      </w:pPr>
    </w:p>
    <w:p w:rsidR="00D339A1" w:rsidRPr="00FF5459" w:rsidRDefault="00D339A1" w:rsidP="0018374C">
      <w:pPr>
        <w:pStyle w:val="1f"/>
        <w:shd w:val="clear" w:color="auto" w:fill="auto"/>
        <w:tabs>
          <w:tab w:val="left" w:pos="9356"/>
        </w:tabs>
        <w:spacing w:after="0" w:line="240" w:lineRule="auto"/>
        <w:ind w:left="-851"/>
        <w:rPr>
          <w:b/>
          <w:sz w:val="28"/>
          <w:szCs w:val="28"/>
        </w:rPr>
      </w:pPr>
      <w:r w:rsidRPr="00FF5459">
        <w:rPr>
          <w:b/>
          <w:sz w:val="28"/>
          <w:szCs w:val="28"/>
        </w:rPr>
        <w:t>«Об утверждении административного регламента предоставления муниципальной услуги «Присвоение адреса объекту адресации, изменени</w:t>
      </w:r>
      <w:r>
        <w:rPr>
          <w:b/>
          <w:sz w:val="28"/>
          <w:szCs w:val="28"/>
        </w:rPr>
        <w:t xml:space="preserve">е и аннулирование такого адреса на территории </w:t>
      </w:r>
      <w:proofErr w:type="spellStart"/>
      <w:r>
        <w:rPr>
          <w:b/>
          <w:sz w:val="28"/>
          <w:szCs w:val="28"/>
        </w:rPr>
        <w:t>Дигорского</w:t>
      </w:r>
      <w:proofErr w:type="spellEnd"/>
      <w:r>
        <w:rPr>
          <w:b/>
          <w:sz w:val="28"/>
          <w:szCs w:val="28"/>
        </w:rPr>
        <w:t xml:space="preserve"> городского поселения»</w:t>
      </w:r>
    </w:p>
    <w:p w:rsidR="004B4B50" w:rsidRPr="00CC35A2" w:rsidRDefault="004B4B50" w:rsidP="00DE0D6D">
      <w:pPr>
        <w:jc w:val="both"/>
        <w:rPr>
          <w:sz w:val="28"/>
          <w:szCs w:val="28"/>
        </w:rPr>
      </w:pPr>
    </w:p>
    <w:p w:rsidR="00DE0D6D" w:rsidRDefault="00DE0D6D" w:rsidP="0018374C">
      <w:pPr>
        <w:ind w:left="-851" w:firstLine="284"/>
        <w:jc w:val="both"/>
        <w:rPr>
          <w:sz w:val="28"/>
          <w:szCs w:val="28"/>
        </w:rPr>
      </w:pPr>
      <w:r w:rsidRPr="00CC35A2">
        <w:rPr>
          <w:sz w:val="28"/>
          <w:szCs w:val="28"/>
        </w:rPr>
        <w:t>В соответствии с Федеральным законом от 27 июня 2010 года № 210-ФЗ «Об организации предоставления государственных и муниципальных услуг», в целях повышения качества и доступности предоставления му</w:t>
      </w:r>
      <w:r w:rsidR="00D339A1">
        <w:rPr>
          <w:sz w:val="28"/>
          <w:szCs w:val="28"/>
        </w:rPr>
        <w:t xml:space="preserve">ниципальных услуг для населения Уставом муниципального образования </w:t>
      </w:r>
      <w:proofErr w:type="spellStart"/>
      <w:r w:rsidR="00D339A1">
        <w:rPr>
          <w:sz w:val="28"/>
          <w:szCs w:val="28"/>
        </w:rPr>
        <w:t>Дигорского</w:t>
      </w:r>
      <w:proofErr w:type="spellEnd"/>
      <w:r w:rsidR="00D339A1">
        <w:rPr>
          <w:sz w:val="28"/>
          <w:szCs w:val="28"/>
        </w:rPr>
        <w:t xml:space="preserve"> городского поселения,</w:t>
      </w:r>
    </w:p>
    <w:p w:rsidR="00D339A1" w:rsidRDefault="00D339A1" w:rsidP="00D339A1">
      <w:pPr>
        <w:ind w:left="-851" w:firstLine="709"/>
        <w:jc w:val="both"/>
        <w:rPr>
          <w:sz w:val="28"/>
          <w:szCs w:val="28"/>
        </w:rPr>
      </w:pPr>
    </w:p>
    <w:p w:rsidR="00D339A1" w:rsidRDefault="00D339A1" w:rsidP="00D339A1">
      <w:pPr>
        <w:ind w:left="-851" w:firstLine="709"/>
        <w:jc w:val="center"/>
        <w:rPr>
          <w:sz w:val="28"/>
          <w:szCs w:val="28"/>
        </w:rPr>
      </w:pPr>
      <w:r>
        <w:rPr>
          <w:sz w:val="28"/>
          <w:szCs w:val="28"/>
        </w:rPr>
        <w:t>ПОСТАНОВЛЯЕТ:</w:t>
      </w:r>
    </w:p>
    <w:p w:rsidR="00D339A1" w:rsidRPr="00CC35A2" w:rsidRDefault="00D339A1" w:rsidP="00D339A1">
      <w:pPr>
        <w:ind w:left="-851" w:firstLine="709"/>
        <w:jc w:val="center"/>
        <w:rPr>
          <w:sz w:val="28"/>
          <w:szCs w:val="28"/>
        </w:rPr>
      </w:pPr>
    </w:p>
    <w:p w:rsidR="00DE0D6D" w:rsidRPr="00CC35A2" w:rsidRDefault="00DE0D6D" w:rsidP="0018374C">
      <w:pPr>
        <w:tabs>
          <w:tab w:val="left" w:pos="9356"/>
        </w:tabs>
        <w:ind w:left="-851" w:firstLine="284"/>
        <w:jc w:val="both"/>
        <w:rPr>
          <w:sz w:val="28"/>
          <w:szCs w:val="28"/>
        </w:rPr>
      </w:pPr>
      <w:r w:rsidRPr="00CC35A2">
        <w:rPr>
          <w:sz w:val="28"/>
          <w:szCs w:val="28"/>
        </w:rPr>
        <w:t>1. Утвердить Административный регламентпредоставления муниципальной услуги «</w:t>
      </w:r>
      <w:r w:rsidR="00632DD8" w:rsidRPr="00632DD8">
        <w:rPr>
          <w:sz w:val="28"/>
          <w:szCs w:val="28"/>
        </w:rPr>
        <w:t>Присвоение адреса объекту адресации, изменение и аннулирование такого адреса</w:t>
      </w:r>
      <w:r w:rsidRPr="00CC35A2">
        <w:rPr>
          <w:sz w:val="28"/>
          <w:szCs w:val="28"/>
        </w:rPr>
        <w:t>»</w:t>
      </w:r>
      <w:r w:rsidRPr="00CC35A2">
        <w:rPr>
          <w:bCs/>
          <w:sz w:val="28"/>
          <w:szCs w:val="28"/>
        </w:rPr>
        <w:t xml:space="preserve"> (прилагается).</w:t>
      </w:r>
    </w:p>
    <w:p w:rsidR="00DE0D6D" w:rsidRDefault="00DE0D6D" w:rsidP="000E2461">
      <w:pPr>
        <w:ind w:left="-851" w:firstLine="284"/>
        <w:jc w:val="both"/>
        <w:rPr>
          <w:sz w:val="28"/>
          <w:szCs w:val="28"/>
        </w:rPr>
      </w:pPr>
      <w:r w:rsidRPr="00CC35A2">
        <w:rPr>
          <w:bCs/>
          <w:sz w:val="28"/>
          <w:szCs w:val="28"/>
        </w:rPr>
        <w:t xml:space="preserve">2. Признать </w:t>
      </w:r>
      <w:r w:rsidRPr="00CC35A2">
        <w:rPr>
          <w:sz w:val="28"/>
          <w:szCs w:val="28"/>
        </w:rPr>
        <w:t>утратившим силу</w:t>
      </w:r>
      <w:r w:rsidR="00CD6188">
        <w:rPr>
          <w:sz w:val="28"/>
          <w:szCs w:val="28"/>
        </w:rPr>
        <w:t xml:space="preserve"> Постановление Главы АМС </w:t>
      </w:r>
      <w:proofErr w:type="spellStart"/>
      <w:r w:rsidR="00CD6188">
        <w:rPr>
          <w:sz w:val="28"/>
          <w:szCs w:val="28"/>
        </w:rPr>
        <w:t>Дигорского</w:t>
      </w:r>
      <w:proofErr w:type="spellEnd"/>
      <w:r w:rsidR="00CD6188">
        <w:rPr>
          <w:sz w:val="28"/>
          <w:szCs w:val="28"/>
        </w:rPr>
        <w:t xml:space="preserve"> городского поселения №395 от 27.11.2015г. «Об утверждении правил присвоения, изменения и аннулирования адресов на территории </w:t>
      </w:r>
      <w:proofErr w:type="spellStart"/>
      <w:r w:rsidR="00CD6188">
        <w:rPr>
          <w:sz w:val="28"/>
          <w:szCs w:val="28"/>
        </w:rPr>
        <w:t>Дигорского</w:t>
      </w:r>
      <w:proofErr w:type="spellEnd"/>
      <w:r w:rsidR="00CD6188">
        <w:rPr>
          <w:sz w:val="28"/>
          <w:szCs w:val="28"/>
        </w:rPr>
        <w:t xml:space="preserve"> городского поселения» </w:t>
      </w:r>
    </w:p>
    <w:p w:rsidR="0018374C" w:rsidRDefault="00DE0D6D" w:rsidP="0018374C">
      <w:pPr>
        <w:ind w:left="-851" w:firstLine="284"/>
        <w:jc w:val="both"/>
        <w:rPr>
          <w:color w:val="000000"/>
          <w:sz w:val="28"/>
          <w:szCs w:val="28"/>
          <w:bdr w:val="none" w:sz="0" w:space="0" w:color="auto" w:frame="1"/>
        </w:rPr>
      </w:pPr>
      <w:r>
        <w:rPr>
          <w:rFonts w:eastAsiaTheme="minorHAnsi"/>
          <w:sz w:val="28"/>
          <w:szCs w:val="28"/>
          <w:lang w:eastAsia="en-US"/>
        </w:rPr>
        <w:t>3</w:t>
      </w:r>
      <w:r w:rsidRPr="0012321C">
        <w:rPr>
          <w:rFonts w:eastAsiaTheme="minorHAnsi"/>
          <w:sz w:val="28"/>
          <w:szCs w:val="28"/>
          <w:lang w:eastAsia="en-US"/>
        </w:rPr>
        <w:t xml:space="preserve">. </w:t>
      </w:r>
      <w:r w:rsidR="00803B99">
        <w:rPr>
          <w:color w:val="000000"/>
          <w:sz w:val="28"/>
          <w:szCs w:val="28"/>
          <w:bdr w:val="none" w:sz="0" w:space="0" w:color="auto" w:frame="1"/>
        </w:rPr>
        <w:t>О</w:t>
      </w:r>
      <w:r w:rsidRPr="0012321C">
        <w:rPr>
          <w:color w:val="000000"/>
          <w:sz w:val="28"/>
          <w:szCs w:val="28"/>
          <w:bdr w:val="none" w:sz="0" w:space="0" w:color="auto" w:frame="1"/>
        </w:rPr>
        <w:t xml:space="preserve">бнародовать настоящее постановление и разместить на официальном сайте </w:t>
      </w:r>
      <w:r w:rsidR="000B036E">
        <w:rPr>
          <w:color w:val="000000"/>
          <w:sz w:val="28"/>
          <w:szCs w:val="28"/>
          <w:bdr w:val="none" w:sz="0" w:space="0" w:color="auto" w:frame="1"/>
        </w:rPr>
        <w:t xml:space="preserve">АМС </w:t>
      </w:r>
      <w:proofErr w:type="spellStart"/>
      <w:r w:rsidR="000B036E">
        <w:rPr>
          <w:color w:val="000000"/>
          <w:sz w:val="28"/>
          <w:szCs w:val="28"/>
          <w:bdr w:val="none" w:sz="0" w:space="0" w:color="auto" w:frame="1"/>
        </w:rPr>
        <w:t>Дигорского</w:t>
      </w:r>
      <w:proofErr w:type="spellEnd"/>
      <w:r w:rsidR="000B036E">
        <w:rPr>
          <w:color w:val="000000"/>
          <w:sz w:val="28"/>
          <w:szCs w:val="28"/>
          <w:bdr w:val="none" w:sz="0" w:space="0" w:color="auto" w:frame="1"/>
        </w:rPr>
        <w:t xml:space="preserve"> городского поселения </w:t>
      </w:r>
      <w:proofErr w:type="spellStart"/>
      <w:r w:rsidR="000B036E">
        <w:rPr>
          <w:color w:val="000000"/>
          <w:sz w:val="28"/>
          <w:szCs w:val="28"/>
          <w:bdr w:val="none" w:sz="0" w:space="0" w:color="auto" w:frame="1"/>
        </w:rPr>
        <w:t>Дигорского</w:t>
      </w:r>
      <w:proofErr w:type="spellEnd"/>
      <w:r w:rsidR="000B036E">
        <w:rPr>
          <w:color w:val="000000"/>
          <w:sz w:val="28"/>
          <w:szCs w:val="28"/>
          <w:bdr w:val="none" w:sz="0" w:space="0" w:color="auto" w:frame="1"/>
        </w:rPr>
        <w:t xml:space="preserve"> района </w:t>
      </w:r>
      <w:proofErr w:type="spellStart"/>
      <w:r w:rsidR="000B036E">
        <w:rPr>
          <w:color w:val="000000"/>
          <w:sz w:val="28"/>
          <w:szCs w:val="28"/>
          <w:bdr w:val="none" w:sz="0" w:space="0" w:color="auto" w:frame="1"/>
        </w:rPr>
        <w:t>РСО-Алания</w:t>
      </w:r>
      <w:proofErr w:type="spellEnd"/>
      <w:r w:rsidR="000B036E">
        <w:rPr>
          <w:color w:val="000000"/>
          <w:sz w:val="28"/>
          <w:szCs w:val="28"/>
          <w:bdr w:val="none" w:sz="0" w:space="0" w:color="auto" w:frame="1"/>
        </w:rPr>
        <w:t xml:space="preserve"> </w:t>
      </w:r>
      <w:r w:rsidR="000B036E" w:rsidRPr="000B036E">
        <w:rPr>
          <w:color w:val="000000"/>
          <w:sz w:val="28"/>
          <w:szCs w:val="28"/>
          <w:bdr w:val="none" w:sz="0" w:space="0" w:color="auto" w:frame="1"/>
        </w:rPr>
        <w:t>/</w:t>
      </w:r>
      <w:proofErr w:type="spellStart"/>
      <w:r w:rsidR="000B036E">
        <w:rPr>
          <w:color w:val="000000"/>
          <w:sz w:val="28"/>
          <w:szCs w:val="28"/>
          <w:bdr w:val="none" w:sz="0" w:space="0" w:color="auto" w:frame="1"/>
        </w:rPr>
        <w:t>амс-дгп</w:t>
      </w:r>
      <w:proofErr w:type="gramStart"/>
      <w:r w:rsidR="000B036E">
        <w:rPr>
          <w:color w:val="000000"/>
          <w:sz w:val="28"/>
          <w:szCs w:val="28"/>
          <w:bdr w:val="none" w:sz="0" w:space="0" w:color="auto" w:frame="1"/>
        </w:rPr>
        <w:t>.р</w:t>
      </w:r>
      <w:proofErr w:type="gramEnd"/>
      <w:r w:rsidR="000B036E">
        <w:rPr>
          <w:color w:val="000000"/>
          <w:sz w:val="28"/>
          <w:szCs w:val="28"/>
          <w:bdr w:val="none" w:sz="0" w:space="0" w:color="auto" w:frame="1"/>
        </w:rPr>
        <w:t>ф</w:t>
      </w:r>
      <w:proofErr w:type="spellEnd"/>
      <w:r w:rsidR="000B036E" w:rsidRPr="000B036E">
        <w:rPr>
          <w:color w:val="000000"/>
          <w:sz w:val="28"/>
          <w:szCs w:val="28"/>
          <w:bdr w:val="none" w:sz="0" w:space="0" w:color="auto" w:frame="1"/>
        </w:rPr>
        <w:t>/</w:t>
      </w:r>
      <w:r w:rsidRPr="0012321C">
        <w:rPr>
          <w:color w:val="000000"/>
          <w:sz w:val="28"/>
          <w:szCs w:val="28"/>
          <w:bdr w:val="none" w:sz="0" w:space="0" w:color="auto" w:frame="1"/>
        </w:rPr>
        <w:t xml:space="preserve"> в информационно-телекоммуникационной сети «Интернет».</w:t>
      </w:r>
    </w:p>
    <w:p w:rsidR="00DE0D6D" w:rsidRPr="0012321C" w:rsidRDefault="00DE0D6D" w:rsidP="0018374C">
      <w:pPr>
        <w:ind w:left="-851" w:firstLine="284"/>
        <w:jc w:val="both"/>
        <w:rPr>
          <w:color w:val="000000"/>
          <w:sz w:val="28"/>
          <w:szCs w:val="28"/>
          <w:bdr w:val="none" w:sz="0" w:space="0" w:color="auto" w:frame="1"/>
        </w:rPr>
      </w:pPr>
      <w:r>
        <w:rPr>
          <w:color w:val="000000"/>
          <w:sz w:val="28"/>
          <w:szCs w:val="28"/>
          <w:bdr w:val="none" w:sz="0" w:space="0" w:color="auto" w:frame="1"/>
        </w:rPr>
        <w:t>4</w:t>
      </w:r>
      <w:r w:rsidRPr="0012321C">
        <w:rPr>
          <w:color w:val="000000"/>
          <w:sz w:val="28"/>
          <w:szCs w:val="28"/>
          <w:bdr w:val="none" w:sz="0" w:space="0" w:color="auto" w:frame="1"/>
        </w:rPr>
        <w:t xml:space="preserve">. </w:t>
      </w:r>
      <w:proofErr w:type="gramStart"/>
      <w:r w:rsidRPr="0012321C">
        <w:rPr>
          <w:color w:val="000000"/>
          <w:sz w:val="28"/>
          <w:szCs w:val="28"/>
          <w:bdr w:val="none" w:sz="0" w:space="0" w:color="auto" w:frame="1"/>
        </w:rPr>
        <w:t>Контроль за</w:t>
      </w:r>
      <w:proofErr w:type="gramEnd"/>
      <w:r w:rsidRPr="0012321C">
        <w:rPr>
          <w:color w:val="000000"/>
          <w:sz w:val="28"/>
          <w:szCs w:val="28"/>
          <w:bdr w:val="none" w:sz="0" w:space="0" w:color="auto" w:frame="1"/>
        </w:rPr>
        <w:t xml:space="preserve"> выполнением настоящего постановления </w:t>
      </w:r>
      <w:r w:rsidR="0018374C">
        <w:rPr>
          <w:color w:val="000000"/>
          <w:sz w:val="28"/>
          <w:szCs w:val="28"/>
          <w:bdr w:val="none" w:sz="0" w:space="0" w:color="auto" w:frame="1"/>
        </w:rPr>
        <w:t xml:space="preserve">возложить на заместителя Главы АМС </w:t>
      </w:r>
      <w:proofErr w:type="spellStart"/>
      <w:r w:rsidR="0018374C">
        <w:rPr>
          <w:color w:val="000000"/>
          <w:sz w:val="28"/>
          <w:szCs w:val="28"/>
          <w:bdr w:val="none" w:sz="0" w:space="0" w:color="auto" w:frame="1"/>
        </w:rPr>
        <w:t>Дигорского</w:t>
      </w:r>
      <w:proofErr w:type="spellEnd"/>
      <w:r w:rsidR="0018374C">
        <w:rPr>
          <w:color w:val="000000"/>
          <w:sz w:val="28"/>
          <w:szCs w:val="28"/>
          <w:bdr w:val="none" w:sz="0" w:space="0" w:color="auto" w:frame="1"/>
        </w:rPr>
        <w:t xml:space="preserve"> городского поселения </w:t>
      </w:r>
      <w:proofErr w:type="spellStart"/>
      <w:r w:rsidR="0018374C">
        <w:rPr>
          <w:color w:val="000000"/>
          <w:sz w:val="28"/>
          <w:szCs w:val="28"/>
          <w:bdr w:val="none" w:sz="0" w:space="0" w:color="auto" w:frame="1"/>
        </w:rPr>
        <w:t>Николова</w:t>
      </w:r>
      <w:proofErr w:type="spellEnd"/>
      <w:r w:rsidR="0018374C">
        <w:rPr>
          <w:color w:val="000000"/>
          <w:sz w:val="28"/>
          <w:szCs w:val="28"/>
          <w:bdr w:val="none" w:sz="0" w:space="0" w:color="auto" w:frame="1"/>
        </w:rPr>
        <w:t xml:space="preserve"> А.Р</w:t>
      </w:r>
      <w:r w:rsidRPr="0012321C">
        <w:rPr>
          <w:color w:val="000000"/>
          <w:sz w:val="28"/>
          <w:szCs w:val="28"/>
          <w:bdr w:val="none" w:sz="0" w:space="0" w:color="auto" w:frame="1"/>
        </w:rPr>
        <w:t>.</w:t>
      </w:r>
    </w:p>
    <w:p w:rsidR="00803B99" w:rsidRDefault="00DE0D6D" w:rsidP="000E2461">
      <w:pPr>
        <w:ind w:left="-851" w:firstLine="284"/>
        <w:jc w:val="both"/>
        <w:rPr>
          <w:sz w:val="28"/>
          <w:szCs w:val="28"/>
        </w:rPr>
      </w:pPr>
      <w:r>
        <w:rPr>
          <w:rFonts w:eastAsia="Arial"/>
          <w:color w:val="000000"/>
          <w:sz w:val="28"/>
          <w:szCs w:val="28"/>
          <w:lang w:eastAsia="ar-SA"/>
        </w:rPr>
        <w:t>5</w:t>
      </w:r>
      <w:r w:rsidRPr="0012321C">
        <w:rPr>
          <w:rFonts w:eastAsia="Arial"/>
          <w:color w:val="000000"/>
          <w:sz w:val="28"/>
          <w:szCs w:val="28"/>
          <w:lang w:eastAsia="ar-SA"/>
        </w:rPr>
        <w:t xml:space="preserve">. </w:t>
      </w:r>
      <w:r>
        <w:rPr>
          <w:sz w:val="28"/>
          <w:szCs w:val="28"/>
        </w:rPr>
        <w:t>Постановление вступает в силу со дня его обнародования</w:t>
      </w:r>
      <w:r w:rsidR="00D265C6">
        <w:rPr>
          <w:sz w:val="28"/>
          <w:szCs w:val="28"/>
        </w:rPr>
        <w:t>.</w:t>
      </w:r>
    </w:p>
    <w:p w:rsidR="0018374C" w:rsidRPr="00CC35A2" w:rsidRDefault="0018374C" w:rsidP="000E2461">
      <w:pPr>
        <w:ind w:left="-851" w:firstLine="284"/>
        <w:jc w:val="both"/>
        <w:rPr>
          <w:sz w:val="28"/>
          <w:szCs w:val="28"/>
        </w:rPr>
      </w:pPr>
    </w:p>
    <w:p w:rsidR="004B4B50" w:rsidRDefault="004B4B50" w:rsidP="00DE0D6D">
      <w:pPr>
        <w:jc w:val="both"/>
        <w:rPr>
          <w:sz w:val="28"/>
          <w:szCs w:val="28"/>
        </w:rPr>
      </w:pPr>
    </w:p>
    <w:p w:rsidR="004B4B50" w:rsidRDefault="004B4B50" w:rsidP="00DE0D6D">
      <w:pPr>
        <w:jc w:val="both"/>
        <w:rPr>
          <w:sz w:val="28"/>
          <w:szCs w:val="28"/>
        </w:rPr>
      </w:pPr>
    </w:p>
    <w:p w:rsidR="00981BDD" w:rsidRDefault="000E2461" w:rsidP="000E2461">
      <w:pPr>
        <w:ind w:left="-851"/>
        <w:jc w:val="both"/>
        <w:rPr>
          <w:b/>
          <w:sz w:val="28"/>
          <w:szCs w:val="28"/>
        </w:rPr>
      </w:pPr>
      <w:r>
        <w:rPr>
          <w:b/>
          <w:sz w:val="28"/>
          <w:szCs w:val="28"/>
        </w:rPr>
        <w:t>Глава АМС</w:t>
      </w:r>
    </w:p>
    <w:p w:rsidR="000E2461" w:rsidRDefault="000E2461" w:rsidP="000E2461">
      <w:pPr>
        <w:ind w:left="-851"/>
        <w:jc w:val="both"/>
        <w:rPr>
          <w:b/>
          <w:sz w:val="28"/>
          <w:szCs w:val="28"/>
        </w:rPr>
      </w:pPr>
      <w:proofErr w:type="spellStart"/>
      <w:r>
        <w:rPr>
          <w:b/>
          <w:sz w:val="28"/>
          <w:szCs w:val="28"/>
        </w:rPr>
        <w:t>Дигорского</w:t>
      </w:r>
      <w:proofErr w:type="spellEnd"/>
      <w:r>
        <w:rPr>
          <w:b/>
          <w:sz w:val="28"/>
          <w:szCs w:val="28"/>
        </w:rPr>
        <w:t xml:space="preserve"> городского поселения</w:t>
      </w:r>
    </w:p>
    <w:p w:rsidR="008B5314" w:rsidRDefault="000E2461" w:rsidP="008B5314">
      <w:pPr>
        <w:ind w:left="-851"/>
        <w:jc w:val="both"/>
        <w:rPr>
          <w:sz w:val="28"/>
          <w:szCs w:val="28"/>
        </w:rPr>
      </w:pPr>
      <w:proofErr w:type="spellStart"/>
      <w:r>
        <w:rPr>
          <w:b/>
          <w:sz w:val="28"/>
          <w:szCs w:val="28"/>
        </w:rPr>
        <w:t>Дигорскогорайона</w:t>
      </w:r>
      <w:proofErr w:type="gramStart"/>
      <w:r>
        <w:rPr>
          <w:b/>
          <w:sz w:val="28"/>
          <w:szCs w:val="28"/>
        </w:rPr>
        <w:t>,Р</w:t>
      </w:r>
      <w:proofErr w:type="gramEnd"/>
      <w:r>
        <w:rPr>
          <w:b/>
          <w:sz w:val="28"/>
          <w:szCs w:val="28"/>
        </w:rPr>
        <w:t>СО-Алания</w:t>
      </w:r>
      <w:proofErr w:type="spellEnd"/>
      <w:r>
        <w:rPr>
          <w:b/>
          <w:sz w:val="28"/>
          <w:szCs w:val="28"/>
        </w:rPr>
        <w:t xml:space="preserve">                                                        </w:t>
      </w:r>
      <w:proofErr w:type="spellStart"/>
      <w:r>
        <w:rPr>
          <w:b/>
          <w:sz w:val="28"/>
          <w:szCs w:val="28"/>
        </w:rPr>
        <w:t>Э.В.Коцкие</w:t>
      </w:r>
      <w:r w:rsidR="008B5314">
        <w:rPr>
          <w:b/>
          <w:sz w:val="28"/>
          <w:szCs w:val="28"/>
        </w:rPr>
        <w:t>в</w:t>
      </w:r>
      <w:proofErr w:type="spellEnd"/>
      <w:r w:rsidR="00047006">
        <w:rPr>
          <w:sz w:val="28"/>
          <w:szCs w:val="28"/>
        </w:rPr>
        <w:t xml:space="preserve"> </w:t>
      </w:r>
    </w:p>
    <w:p w:rsidR="008B5314" w:rsidRDefault="008B5314" w:rsidP="008B5314">
      <w:pPr>
        <w:ind w:left="-851"/>
        <w:jc w:val="both"/>
        <w:rPr>
          <w:sz w:val="28"/>
          <w:szCs w:val="28"/>
        </w:rPr>
      </w:pPr>
    </w:p>
    <w:p w:rsidR="008B5314" w:rsidRDefault="008B5314" w:rsidP="008B5314">
      <w:pPr>
        <w:ind w:left="-851"/>
        <w:jc w:val="both"/>
        <w:rPr>
          <w:sz w:val="28"/>
          <w:szCs w:val="28"/>
        </w:rPr>
      </w:pPr>
    </w:p>
    <w:p w:rsidR="008B5314" w:rsidRDefault="008B5314" w:rsidP="008B5314">
      <w:pPr>
        <w:ind w:left="-851"/>
        <w:jc w:val="both"/>
        <w:rPr>
          <w:sz w:val="28"/>
          <w:szCs w:val="28"/>
        </w:rPr>
      </w:pPr>
    </w:p>
    <w:p w:rsidR="008B5314" w:rsidRDefault="008B5314" w:rsidP="008B5314">
      <w:pPr>
        <w:ind w:left="-851"/>
        <w:jc w:val="right"/>
        <w:rPr>
          <w:sz w:val="28"/>
          <w:szCs w:val="28"/>
        </w:rPr>
      </w:pPr>
    </w:p>
    <w:p w:rsidR="0018374C" w:rsidRPr="008B5314" w:rsidRDefault="0018374C" w:rsidP="008B5314">
      <w:pPr>
        <w:ind w:left="-851"/>
        <w:jc w:val="right"/>
        <w:rPr>
          <w:b/>
          <w:sz w:val="28"/>
          <w:szCs w:val="28"/>
        </w:rPr>
      </w:pPr>
      <w:r w:rsidRPr="00CC35A2">
        <w:rPr>
          <w:sz w:val="28"/>
          <w:szCs w:val="28"/>
        </w:rPr>
        <w:lastRenderedPageBreak/>
        <w:t>УТВЕРЖДЕН</w:t>
      </w:r>
    </w:p>
    <w:p w:rsidR="0018374C" w:rsidRDefault="0018374C" w:rsidP="0018374C">
      <w:pPr>
        <w:ind w:left="4956"/>
        <w:jc w:val="right"/>
        <w:rPr>
          <w:sz w:val="28"/>
          <w:szCs w:val="28"/>
        </w:rPr>
      </w:pPr>
      <w:r>
        <w:rPr>
          <w:sz w:val="28"/>
          <w:szCs w:val="28"/>
        </w:rPr>
        <w:t xml:space="preserve">      Постановлением</w:t>
      </w:r>
    </w:p>
    <w:p w:rsidR="0018374C" w:rsidRDefault="0018374C" w:rsidP="0018374C">
      <w:pPr>
        <w:tabs>
          <w:tab w:val="left" w:pos="9639"/>
        </w:tabs>
        <w:ind w:left="4956"/>
        <w:jc w:val="right"/>
        <w:rPr>
          <w:sz w:val="28"/>
          <w:szCs w:val="28"/>
        </w:rPr>
      </w:pPr>
      <w:r>
        <w:rPr>
          <w:sz w:val="28"/>
          <w:szCs w:val="28"/>
        </w:rPr>
        <w:t>Главы АМС ДГП</w:t>
      </w:r>
    </w:p>
    <w:p w:rsidR="0018374C" w:rsidRPr="00D339A1" w:rsidRDefault="008B5314" w:rsidP="0018374C">
      <w:pPr>
        <w:ind w:left="4956"/>
        <w:jc w:val="right"/>
        <w:rPr>
          <w:sz w:val="28"/>
          <w:szCs w:val="28"/>
        </w:rPr>
      </w:pPr>
      <w:r>
        <w:rPr>
          <w:sz w:val="28"/>
          <w:szCs w:val="28"/>
        </w:rPr>
        <w:t>от 14.03.2022г. №109</w:t>
      </w:r>
      <w:r w:rsidR="0018374C">
        <w:rPr>
          <w:sz w:val="28"/>
          <w:szCs w:val="28"/>
        </w:rPr>
        <w:t xml:space="preserve"> </w:t>
      </w:r>
    </w:p>
    <w:p w:rsidR="0018374C" w:rsidRPr="00CC35A2" w:rsidRDefault="0018374C" w:rsidP="0018374C">
      <w:pPr>
        <w:jc w:val="both"/>
        <w:rPr>
          <w:bCs/>
          <w:sz w:val="28"/>
          <w:szCs w:val="28"/>
        </w:rPr>
      </w:pPr>
    </w:p>
    <w:p w:rsidR="00540A62" w:rsidRDefault="00540A62" w:rsidP="0018374C">
      <w:pPr>
        <w:jc w:val="center"/>
        <w:rPr>
          <w:sz w:val="28"/>
          <w:szCs w:val="28"/>
        </w:rPr>
      </w:pPr>
    </w:p>
    <w:p w:rsidR="00540A62" w:rsidRDefault="00540A62" w:rsidP="00DE0D6D">
      <w:pPr>
        <w:jc w:val="both"/>
        <w:rPr>
          <w:sz w:val="28"/>
          <w:szCs w:val="28"/>
        </w:rPr>
      </w:pPr>
    </w:p>
    <w:p w:rsidR="00DE0D6D" w:rsidRPr="0018374C" w:rsidRDefault="00047006" w:rsidP="0018374C">
      <w:pPr>
        <w:rPr>
          <w:bCs/>
          <w:sz w:val="28"/>
          <w:szCs w:val="28"/>
        </w:rPr>
      </w:pPr>
      <w:r>
        <w:rPr>
          <w:b/>
          <w:bCs/>
          <w:sz w:val="28"/>
          <w:szCs w:val="28"/>
        </w:rPr>
        <w:t xml:space="preserve">                         </w:t>
      </w:r>
      <w:r w:rsidR="00DE0D6D" w:rsidRPr="00CC35A2">
        <w:rPr>
          <w:b/>
          <w:bCs/>
          <w:sz w:val="28"/>
          <w:szCs w:val="28"/>
        </w:rPr>
        <w:t>АДМИНИСТРАТИВНЫЙ РЕГЛАМЕНТ</w:t>
      </w:r>
    </w:p>
    <w:p w:rsidR="00C518B9" w:rsidRDefault="00DE0D6D" w:rsidP="00657D00">
      <w:pPr>
        <w:ind w:left="-567"/>
        <w:jc w:val="center"/>
        <w:rPr>
          <w:b/>
          <w:sz w:val="28"/>
          <w:szCs w:val="28"/>
        </w:rPr>
      </w:pPr>
      <w:r w:rsidRPr="00CC35A2">
        <w:rPr>
          <w:b/>
          <w:sz w:val="28"/>
          <w:szCs w:val="28"/>
        </w:rPr>
        <w:t>предоставления муниципальной услуги</w:t>
      </w:r>
    </w:p>
    <w:p w:rsidR="00632DD8" w:rsidRDefault="00DE0D6D" w:rsidP="00657D00">
      <w:pPr>
        <w:ind w:left="-567"/>
        <w:jc w:val="center"/>
        <w:rPr>
          <w:b/>
          <w:bCs/>
          <w:sz w:val="28"/>
          <w:szCs w:val="28"/>
        </w:rPr>
      </w:pPr>
      <w:r w:rsidRPr="00CC35A2">
        <w:rPr>
          <w:b/>
          <w:bCs/>
          <w:sz w:val="28"/>
          <w:szCs w:val="28"/>
        </w:rPr>
        <w:t>«</w:t>
      </w:r>
      <w:r w:rsidR="00632DD8" w:rsidRPr="00632DD8">
        <w:rPr>
          <w:b/>
          <w:bCs/>
          <w:sz w:val="28"/>
          <w:szCs w:val="28"/>
        </w:rPr>
        <w:t>Присвоение адреса объекту адресации, изменение</w:t>
      </w:r>
    </w:p>
    <w:p w:rsidR="00DE0D6D" w:rsidRPr="00C518B9" w:rsidRDefault="00632DD8" w:rsidP="00657D00">
      <w:pPr>
        <w:ind w:left="-567"/>
        <w:jc w:val="center"/>
        <w:rPr>
          <w:b/>
          <w:sz w:val="28"/>
          <w:szCs w:val="28"/>
        </w:rPr>
      </w:pPr>
      <w:r w:rsidRPr="00632DD8">
        <w:rPr>
          <w:b/>
          <w:bCs/>
          <w:sz w:val="28"/>
          <w:szCs w:val="28"/>
        </w:rPr>
        <w:t xml:space="preserve"> и аннулирование такого адреса</w:t>
      </w:r>
      <w:r w:rsidR="00DE0D6D" w:rsidRPr="00CC35A2">
        <w:rPr>
          <w:b/>
          <w:bCs/>
          <w:sz w:val="28"/>
          <w:szCs w:val="28"/>
        </w:rPr>
        <w:t>»</w:t>
      </w:r>
    </w:p>
    <w:p w:rsidR="00DE0D6D" w:rsidRPr="00CC35A2" w:rsidRDefault="00DE0D6D" w:rsidP="00DE0D6D">
      <w:pPr>
        <w:jc w:val="both"/>
        <w:rPr>
          <w:sz w:val="28"/>
          <w:szCs w:val="28"/>
        </w:rPr>
      </w:pPr>
    </w:p>
    <w:p w:rsidR="00DE0D6D" w:rsidRPr="00CC35A2" w:rsidRDefault="00DE0D6D" w:rsidP="00657D00">
      <w:pPr>
        <w:ind w:left="-567"/>
        <w:jc w:val="center"/>
        <w:rPr>
          <w:b/>
          <w:sz w:val="28"/>
          <w:szCs w:val="28"/>
        </w:rPr>
      </w:pPr>
      <w:r w:rsidRPr="00CC35A2">
        <w:rPr>
          <w:b/>
          <w:sz w:val="28"/>
          <w:szCs w:val="28"/>
        </w:rPr>
        <w:t>1. Общие положения</w:t>
      </w:r>
    </w:p>
    <w:p w:rsidR="00DE0D6D" w:rsidRPr="00CC35A2" w:rsidRDefault="00DE0D6D" w:rsidP="00DE0D6D">
      <w:pPr>
        <w:jc w:val="both"/>
        <w:rPr>
          <w:sz w:val="28"/>
          <w:szCs w:val="28"/>
        </w:rPr>
      </w:pPr>
    </w:p>
    <w:p w:rsidR="00DE0D6D" w:rsidRPr="00CC35A2" w:rsidRDefault="00DE0D6D" w:rsidP="00657D00">
      <w:pPr>
        <w:ind w:left="-567"/>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rsidR="00DE0D6D" w:rsidRPr="00CC35A2" w:rsidRDefault="00DE0D6D" w:rsidP="00DE0D6D">
      <w:pPr>
        <w:jc w:val="both"/>
        <w:rPr>
          <w:sz w:val="28"/>
          <w:szCs w:val="28"/>
          <w:lang w:eastAsia="ar-SA"/>
        </w:rPr>
      </w:pPr>
    </w:p>
    <w:p w:rsidR="00DE0D6D" w:rsidRPr="00632DD8" w:rsidRDefault="00DE0D6D" w:rsidP="0018374C">
      <w:pPr>
        <w:ind w:left="-851" w:firstLine="284"/>
        <w:contextualSpacing/>
        <w:jc w:val="both"/>
        <w:rPr>
          <w:rFonts w:eastAsia="Calibri"/>
          <w:sz w:val="28"/>
          <w:szCs w:val="28"/>
          <w:lang w:eastAsia="en-US"/>
        </w:rPr>
      </w:pPr>
      <w:proofErr w:type="gramStart"/>
      <w:r w:rsidRPr="00CC35A2">
        <w:rPr>
          <w:rFonts w:eastAsia="Calibri"/>
          <w:sz w:val="28"/>
          <w:szCs w:val="28"/>
          <w:lang w:eastAsia="en-US"/>
        </w:rPr>
        <w:t xml:space="preserve">Административный регламент предоставления муниципальной услуги </w:t>
      </w:r>
      <w:r w:rsidRPr="00CC35A2">
        <w:rPr>
          <w:bCs/>
          <w:sz w:val="28"/>
          <w:szCs w:val="28"/>
        </w:rPr>
        <w:t>«</w:t>
      </w:r>
      <w:r w:rsidR="00632DD8" w:rsidRPr="00632DD8">
        <w:rPr>
          <w:bCs/>
          <w:sz w:val="28"/>
          <w:szCs w:val="28"/>
        </w:rPr>
        <w:t>Присвоение адреса объекту адресации, изменение и аннулирование такого адреса</w:t>
      </w:r>
      <w:r w:rsidRPr="00CC35A2">
        <w:rPr>
          <w:bCs/>
          <w:sz w:val="28"/>
          <w:szCs w:val="28"/>
        </w:rPr>
        <w:t xml:space="preserve">» </w:t>
      </w:r>
      <w:r w:rsidRPr="00CC35A2">
        <w:rPr>
          <w:rFonts w:eastAsia="Calibri"/>
          <w:sz w:val="28"/>
          <w:szCs w:val="28"/>
          <w:lang w:eastAsia="en-US"/>
        </w:rPr>
        <w:t xml:space="preserve">(далее – </w:t>
      </w:r>
      <w:r>
        <w:rPr>
          <w:rFonts w:eastAsia="Calibri"/>
          <w:sz w:val="28"/>
          <w:szCs w:val="28"/>
          <w:lang w:eastAsia="en-US"/>
        </w:rPr>
        <w:t>р</w:t>
      </w:r>
      <w:r w:rsidRPr="00CC35A2">
        <w:rPr>
          <w:rFonts w:eastAsia="Calibri"/>
          <w:sz w:val="28"/>
          <w:szCs w:val="28"/>
          <w:lang w:eastAsia="en-US"/>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lang w:eastAsia="en-US"/>
        </w:rPr>
        <w:t>административных процедур (действий) п</w:t>
      </w:r>
      <w:r>
        <w:rPr>
          <w:rFonts w:eastAsia="Calibri"/>
          <w:sz w:val="28"/>
          <w:szCs w:val="28"/>
          <w:lang w:eastAsia="en-US"/>
        </w:rPr>
        <w:t>о</w:t>
      </w:r>
      <w:r w:rsidRPr="00CC35A2">
        <w:rPr>
          <w:rFonts w:eastAsia="Calibri"/>
          <w:sz w:val="28"/>
          <w:szCs w:val="28"/>
          <w:lang w:eastAsia="en-US"/>
        </w:rPr>
        <w:t xml:space="preserve"> предоставлени</w:t>
      </w:r>
      <w:r>
        <w:rPr>
          <w:rFonts w:eastAsia="Calibri"/>
          <w:sz w:val="28"/>
          <w:szCs w:val="28"/>
          <w:lang w:eastAsia="en-US"/>
        </w:rPr>
        <w:t>ю</w:t>
      </w:r>
      <w:r w:rsidRPr="00CC35A2">
        <w:rPr>
          <w:rFonts w:eastAsia="Calibri"/>
          <w:sz w:val="28"/>
          <w:szCs w:val="28"/>
          <w:lang w:eastAsia="en-US"/>
        </w:rPr>
        <w:t xml:space="preserve"> муниципальной услуги </w:t>
      </w:r>
      <w:r w:rsidRPr="00CC35A2">
        <w:rPr>
          <w:bCs/>
          <w:sz w:val="28"/>
          <w:szCs w:val="28"/>
        </w:rPr>
        <w:t>«</w:t>
      </w:r>
      <w:r w:rsidR="00632DD8" w:rsidRPr="00632DD8">
        <w:rPr>
          <w:bCs/>
          <w:sz w:val="28"/>
          <w:szCs w:val="28"/>
        </w:rPr>
        <w:t>Присвоение адреса объекту адресации, изменение и аннулирование такого адреса</w:t>
      </w:r>
      <w:r w:rsidRPr="00CC35A2">
        <w:rPr>
          <w:bCs/>
          <w:sz w:val="28"/>
          <w:szCs w:val="28"/>
        </w:rPr>
        <w:t xml:space="preserve">» </w:t>
      </w:r>
      <w:r>
        <w:rPr>
          <w:rFonts w:eastAsia="Calibri"/>
          <w:sz w:val="28"/>
          <w:szCs w:val="28"/>
          <w:lang w:eastAsia="en-US"/>
        </w:rPr>
        <w:t>(далее – муниципальная услуга),</w:t>
      </w:r>
      <w:r w:rsidRPr="00A1178D">
        <w:rPr>
          <w:rFonts w:eastAsia="Calibri"/>
          <w:sz w:val="28"/>
          <w:szCs w:val="28"/>
          <w:lang w:eastAsia="en-US"/>
        </w:rPr>
        <w:t xml:space="preserve"> требования к порядку их выполнения, формы конт</w:t>
      </w:r>
      <w:r>
        <w:rPr>
          <w:rFonts w:eastAsia="Calibri"/>
          <w:sz w:val="28"/>
          <w:szCs w:val="28"/>
          <w:lang w:eastAsia="en-US"/>
        </w:rPr>
        <w:t>роля за исполнением р</w:t>
      </w:r>
      <w:r w:rsidRPr="00A1178D">
        <w:rPr>
          <w:rFonts w:eastAsia="Calibri"/>
          <w:sz w:val="28"/>
          <w:szCs w:val="28"/>
          <w:lang w:eastAsia="en-US"/>
        </w:rPr>
        <w:t xml:space="preserve">егламента, </w:t>
      </w:r>
      <w:r w:rsidR="00632DD8" w:rsidRPr="00632DD8">
        <w:rPr>
          <w:rFonts w:eastAsia="Calibri"/>
          <w:sz w:val="28"/>
          <w:szCs w:val="28"/>
          <w:lang w:eastAsia="en-US"/>
        </w:rPr>
        <w:t>досудебный (внесудебный) порядок обжалования решений и действий</w:t>
      </w:r>
      <w:proofErr w:type="gramEnd"/>
      <w:r w:rsidR="00632DD8" w:rsidRPr="00632DD8">
        <w:rPr>
          <w:rFonts w:eastAsia="Calibri"/>
          <w:sz w:val="28"/>
          <w:szCs w:val="28"/>
          <w:lang w:eastAsia="en-US"/>
        </w:rPr>
        <w:t xml:space="preserve"> (бездействия) органа, предоставляющего </w:t>
      </w:r>
      <w:r w:rsidR="00632DD8">
        <w:rPr>
          <w:rFonts w:eastAsia="Calibri"/>
          <w:sz w:val="28"/>
          <w:szCs w:val="28"/>
          <w:lang w:eastAsia="en-US"/>
        </w:rPr>
        <w:t xml:space="preserve">муниципальную </w:t>
      </w:r>
      <w:r w:rsidR="00632DD8" w:rsidRPr="00632DD8">
        <w:rPr>
          <w:rFonts w:eastAsia="Calibri"/>
          <w:sz w:val="28"/>
          <w:szCs w:val="28"/>
          <w:lang w:eastAsia="en-US"/>
        </w:rPr>
        <w:t xml:space="preserve">услугу, многофункционального центра, организаций, указанных в </w:t>
      </w:r>
      <w:hyperlink r:id="rId8" w:history="1">
        <w:r w:rsidR="00632DD8" w:rsidRPr="00632DD8">
          <w:rPr>
            <w:rStyle w:val="ae"/>
            <w:rFonts w:eastAsia="Calibri"/>
            <w:color w:val="auto"/>
            <w:sz w:val="28"/>
            <w:szCs w:val="28"/>
            <w:u w:val="none"/>
            <w:lang w:eastAsia="en-US"/>
          </w:rPr>
          <w:t>части 1</w:t>
        </w:r>
      </w:hyperlink>
      <w:hyperlink r:id="rId9" w:history="1">
        <w:r w:rsidR="00632DD8" w:rsidRPr="00632DD8">
          <w:rPr>
            <w:rStyle w:val="ae"/>
            <w:rFonts w:eastAsia="Calibri"/>
            <w:color w:val="auto"/>
            <w:sz w:val="28"/>
            <w:szCs w:val="28"/>
            <w:u w:val="none"/>
            <w:vertAlign w:val="superscript"/>
            <w:lang w:eastAsia="en-US"/>
          </w:rPr>
          <w:t> 1</w:t>
        </w:r>
      </w:hyperlink>
      <w:hyperlink r:id="rId10" w:history="1"/>
      <w:r w:rsidR="00632DD8" w:rsidRPr="00632DD8">
        <w:rPr>
          <w:rFonts w:eastAsia="Calibri"/>
          <w:sz w:val="28"/>
          <w:szCs w:val="28"/>
          <w:lang w:eastAsia="en-US"/>
        </w:rPr>
        <w:t xml:space="preserve">статьи 16 Федерального закона </w:t>
      </w:r>
      <w:r w:rsidR="00632DD8">
        <w:rPr>
          <w:rFonts w:eastAsia="Calibri"/>
          <w:sz w:val="28"/>
          <w:szCs w:val="28"/>
          <w:lang w:eastAsia="en-US"/>
        </w:rPr>
        <w:t>«</w:t>
      </w:r>
      <w:r w:rsidR="00632DD8" w:rsidRPr="00632DD8">
        <w:rPr>
          <w:rFonts w:eastAsia="Calibri"/>
          <w:sz w:val="28"/>
          <w:szCs w:val="28"/>
          <w:lang w:eastAsia="en-US"/>
        </w:rPr>
        <w:t>Об организации предоставления госуда</w:t>
      </w:r>
      <w:r w:rsidR="00632DD8">
        <w:rPr>
          <w:rFonts w:eastAsia="Calibri"/>
          <w:sz w:val="28"/>
          <w:szCs w:val="28"/>
          <w:lang w:eastAsia="en-US"/>
        </w:rPr>
        <w:t>рственных и муниципальных услуг»</w:t>
      </w:r>
      <w:r w:rsidR="00632DD8" w:rsidRPr="00632DD8">
        <w:rPr>
          <w:rFonts w:eastAsia="Calibri"/>
          <w:sz w:val="28"/>
          <w:szCs w:val="28"/>
          <w:lang w:eastAsia="en-US"/>
        </w:rPr>
        <w:t>, а также их должностных лиц, государственных или муниципальных служащих, работников</w:t>
      </w:r>
      <w:r>
        <w:rPr>
          <w:rFonts w:eastAsia="Calibri"/>
          <w:sz w:val="28"/>
          <w:szCs w:val="28"/>
          <w:lang w:eastAsia="en-US"/>
        </w:rPr>
        <w:t>.</w:t>
      </w:r>
    </w:p>
    <w:p w:rsidR="00DE0D6D" w:rsidRPr="00CC35A2" w:rsidRDefault="00DE0D6D" w:rsidP="0018374C">
      <w:pPr>
        <w:jc w:val="both"/>
        <w:rPr>
          <w:sz w:val="28"/>
          <w:szCs w:val="28"/>
        </w:rPr>
      </w:pPr>
    </w:p>
    <w:p w:rsidR="00DE0D6D" w:rsidRPr="00CC35A2" w:rsidRDefault="00DE0D6D" w:rsidP="0018374C">
      <w:pPr>
        <w:autoSpaceDE w:val="0"/>
        <w:autoSpaceDN w:val="0"/>
        <w:adjustRightInd w:val="0"/>
        <w:ind w:left="-567"/>
        <w:jc w:val="center"/>
        <w:rPr>
          <w:b/>
          <w:sz w:val="28"/>
          <w:szCs w:val="28"/>
        </w:rPr>
      </w:pPr>
      <w:r w:rsidRPr="00CC35A2">
        <w:rPr>
          <w:b/>
          <w:sz w:val="28"/>
          <w:szCs w:val="28"/>
        </w:rPr>
        <w:t>1.2. Круг заявителей</w:t>
      </w:r>
    </w:p>
    <w:p w:rsidR="00DE0D6D" w:rsidRPr="00CC35A2" w:rsidRDefault="00DE0D6D" w:rsidP="0018374C">
      <w:pPr>
        <w:jc w:val="both"/>
        <w:rPr>
          <w:sz w:val="28"/>
          <w:szCs w:val="28"/>
        </w:rPr>
      </w:pPr>
    </w:p>
    <w:p w:rsidR="002C7604" w:rsidRDefault="00DE0D6D" w:rsidP="0018374C">
      <w:pPr>
        <w:autoSpaceDE w:val="0"/>
        <w:autoSpaceDN w:val="0"/>
        <w:adjustRightInd w:val="0"/>
        <w:ind w:left="-851" w:firstLine="284"/>
        <w:jc w:val="both"/>
        <w:rPr>
          <w:sz w:val="28"/>
          <w:szCs w:val="28"/>
        </w:rPr>
      </w:pPr>
      <w:r w:rsidRPr="00573679">
        <w:rPr>
          <w:sz w:val="28"/>
          <w:szCs w:val="28"/>
        </w:rPr>
        <w:t>Заявителями, имеющими право на получение муниципальной услуги, являются собственники объекта адресации либо лица, обладающие одним из следующих вещных прав на объект адресации:право хозяйственно</w:t>
      </w:r>
      <w:r w:rsidR="00C518B9">
        <w:rPr>
          <w:sz w:val="28"/>
          <w:szCs w:val="28"/>
        </w:rPr>
        <w:t xml:space="preserve">го ведения, право оперативного управления, </w:t>
      </w:r>
      <w:r w:rsidRPr="00573679">
        <w:rPr>
          <w:sz w:val="28"/>
          <w:szCs w:val="28"/>
        </w:rPr>
        <w:t>право п</w:t>
      </w:r>
      <w:r w:rsidR="00C518B9">
        <w:rPr>
          <w:sz w:val="28"/>
          <w:szCs w:val="28"/>
        </w:rPr>
        <w:t xml:space="preserve">ожизненно наследуемого владения, </w:t>
      </w:r>
      <w:r w:rsidRPr="00573679">
        <w:rPr>
          <w:sz w:val="28"/>
          <w:szCs w:val="28"/>
        </w:rPr>
        <w:t>право постоянного (бессрочного</w:t>
      </w:r>
      <w:r w:rsidR="002C7604">
        <w:rPr>
          <w:sz w:val="28"/>
          <w:szCs w:val="28"/>
        </w:rPr>
        <w:t>) пользования (далее – заявитель, заявители</w:t>
      </w:r>
      <w:r w:rsidRPr="00573679">
        <w:rPr>
          <w:sz w:val="28"/>
          <w:szCs w:val="28"/>
        </w:rPr>
        <w:t>).</w:t>
      </w:r>
    </w:p>
    <w:p w:rsidR="002C7604" w:rsidRDefault="002C7604" w:rsidP="0018374C">
      <w:pPr>
        <w:autoSpaceDE w:val="0"/>
        <w:autoSpaceDN w:val="0"/>
        <w:adjustRightInd w:val="0"/>
        <w:ind w:left="-851" w:firstLine="284"/>
        <w:jc w:val="both"/>
        <w:rPr>
          <w:sz w:val="28"/>
          <w:szCs w:val="28"/>
        </w:rPr>
      </w:pPr>
      <w:proofErr w:type="gramStart"/>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местного самоуправления (далее – представитель заявителя).</w:t>
      </w:r>
      <w:proofErr w:type="gramEnd"/>
    </w:p>
    <w:p w:rsidR="00886EB1" w:rsidRPr="00573679" w:rsidRDefault="00886EB1" w:rsidP="0018374C">
      <w:pPr>
        <w:autoSpaceDE w:val="0"/>
        <w:autoSpaceDN w:val="0"/>
        <w:adjustRightInd w:val="0"/>
        <w:ind w:left="-851" w:firstLine="284"/>
        <w:jc w:val="both"/>
        <w:rPr>
          <w:sz w:val="28"/>
          <w:szCs w:val="28"/>
        </w:rPr>
      </w:pPr>
      <w:r>
        <w:rPr>
          <w:sz w:val="28"/>
          <w:szCs w:val="28"/>
        </w:rPr>
        <w:t xml:space="preserve">С заявлением о предоставлении муниципальной услуги </w:t>
      </w:r>
      <w:r w:rsidR="005052E2">
        <w:rPr>
          <w:sz w:val="28"/>
          <w:szCs w:val="28"/>
        </w:rPr>
        <w:t xml:space="preserve">также </w:t>
      </w:r>
      <w:r>
        <w:rPr>
          <w:sz w:val="28"/>
          <w:szCs w:val="28"/>
        </w:rPr>
        <w:t xml:space="preserve">вправе обратиться лица, указанные в пункте 29 Правил </w:t>
      </w:r>
      <w:r w:rsidRPr="00886EB1">
        <w:rPr>
          <w:sz w:val="28"/>
          <w:szCs w:val="28"/>
        </w:rPr>
        <w:t xml:space="preserve">присвоения, изменения и аннулирования </w:t>
      </w:r>
      <w:r w:rsidRPr="00886EB1">
        <w:rPr>
          <w:sz w:val="28"/>
          <w:szCs w:val="28"/>
        </w:rPr>
        <w:lastRenderedPageBreak/>
        <w:t>адресов</w:t>
      </w:r>
      <w:r>
        <w:rPr>
          <w:sz w:val="28"/>
          <w:szCs w:val="28"/>
        </w:rPr>
        <w:t>, утвержденных п</w:t>
      </w:r>
      <w:r w:rsidRPr="00886EB1">
        <w:rPr>
          <w:sz w:val="28"/>
          <w:szCs w:val="28"/>
        </w:rPr>
        <w:t>остановление</w:t>
      </w:r>
      <w:r>
        <w:rPr>
          <w:sz w:val="28"/>
          <w:szCs w:val="28"/>
        </w:rPr>
        <w:t>м</w:t>
      </w:r>
      <w:r w:rsidRPr="00886EB1">
        <w:rPr>
          <w:sz w:val="28"/>
          <w:szCs w:val="28"/>
        </w:rPr>
        <w:t xml:space="preserve"> Правительства Р</w:t>
      </w:r>
      <w:r>
        <w:rPr>
          <w:sz w:val="28"/>
          <w:szCs w:val="28"/>
        </w:rPr>
        <w:t>оссийской Федерации</w:t>
      </w:r>
      <w:r w:rsidRPr="00886EB1">
        <w:rPr>
          <w:sz w:val="28"/>
          <w:szCs w:val="28"/>
        </w:rPr>
        <w:t xml:space="preserve"> от 19 ноября 2014</w:t>
      </w:r>
      <w:r w:rsidR="005052E2">
        <w:rPr>
          <w:sz w:val="28"/>
          <w:szCs w:val="28"/>
        </w:rPr>
        <w:t xml:space="preserve"> года № 1221</w:t>
      </w:r>
      <w:r w:rsidR="009E600C">
        <w:rPr>
          <w:sz w:val="28"/>
          <w:szCs w:val="28"/>
        </w:rPr>
        <w:t xml:space="preserve"> (далее – Правила)</w:t>
      </w:r>
      <w:r w:rsidR="005052E2">
        <w:rPr>
          <w:sz w:val="28"/>
          <w:szCs w:val="28"/>
        </w:rPr>
        <w:t>.</w:t>
      </w:r>
    </w:p>
    <w:p w:rsidR="00DE0D6D" w:rsidRPr="007B1619" w:rsidRDefault="00DE0D6D" w:rsidP="0018374C">
      <w:pPr>
        <w:autoSpaceDE w:val="0"/>
        <w:autoSpaceDN w:val="0"/>
        <w:adjustRightInd w:val="0"/>
        <w:ind w:left="-851" w:firstLine="720"/>
        <w:jc w:val="both"/>
        <w:rPr>
          <w:sz w:val="28"/>
          <w:szCs w:val="28"/>
        </w:rPr>
      </w:pPr>
      <w:r w:rsidRPr="007B1619">
        <w:rPr>
          <w:sz w:val="28"/>
          <w:szCs w:val="28"/>
        </w:rPr>
        <w:t>В случае</w:t>
      </w:r>
      <w:proofErr w:type="gramStart"/>
      <w:r>
        <w:rPr>
          <w:sz w:val="28"/>
          <w:szCs w:val="28"/>
        </w:rPr>
        <w:t>,</w:t>
      </w:r>
      <w:proofErr w:type="gramEnd"/>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E0D6D" w:rsidRPr="00CC35A2" w:rsidRDefault="00DE0D6D" w:rsidP="0018374C">
      <w:pPr>
        <w:autoSpaceDE w:val="0"/>
        <w:autoSpaceDN w:val="0"/>
        <w:adjustRightInd w:val="0"/>
        <w:jc w:val="both"/>
        <w:rPr>
          <w:sz w:val="28"/>
          <w:szCs w:val="28"/>
        </w:rPr>
      </w:pPr>
    </w:p>
    <w:p w:rsidR="00605E02" w:rsidRPr="00605E02" w:rsidRDefault="00DE0D6D" w:rsidP="0018374C">
      <w:pPr>
        <w:autoSpaceDE w:val="0"/>
        <w:autoSpaceDN w:val="0"/>
        <w:adjustRightInd w:val="0"/>
        <w:ind w:left="-851"/>
        <w:jc w:val="center"/>
        <w:rPr>
          <w:b/>
          <w:sz w:val="28"/>
          <w:szCs w:val="28"/>
        </w:rPr>
      </w:pPr>
      <w:r w:rsidRPr="00CC35A2">
        <w:rPr>
          <w:b/>
          <w:sz w:val="28"/>
          <w:szCs w:val="28"/>
        </w:rPr>
        <w:t xml:space="preserve">1.3. </w:t>
      </w:r>
      <w:r w:rsidR="00605E02" w:rsidRPr="00605E02">
        <w:rPr>
          <w:b/>
          <w:sz w:val="28"/>
          <w:szCs w:val="28"/>
        </w:rPr>
        <w:t>Требования к порядку информирования о предоставлении муниципальной услуги</w:t>
      </w:r>
    </w:p>
    <w:p w:rsidR="00DE0D6D" w:rsidRPr="00CC35A2" w:rsidRDefault="00DE0D6D" w:rsidP="0018374C">
      <w:pPr>
        <w:autoSpaceDE w:val="0"/>
        <w:autoSpaceDN w:val="0"/>
        <w:adjustRightInd w:val="0"/>
        <w:jc w:val="center"/>
        <w:rPr>
          <w:sz w:val="28"/>
          <w:szCs w:val="28"/>
        </w:rPr>
      </w:pPr>
    </w:p>
    <w:p w:rsidR="00DE0D6D" w:rsidRDefault="00DE0D6D" w:rsidP="0018374C">
      <w:pPr>
        <w:autoSpaceDE w:val="0"/>
        <w:autoSpaceDN w:val="0"/>
        <w:adjustRightInd w:val="0"/>
        <w:ind w:left="-851" w:firstLine="284"/>
        <w:jc w:val="both"/>
        <w:rPr>
          <w:sz w:val="28"/>
          <w:szCs w:val="28"/>
        </w:rPr>
      </w:pPr>
      <w:r w:rsidRPr="00CC35A2">
        <w:rPr>
          <w:sz w:val="28"/>
          <w:szCs w:val="28"/>
        </w:rPr>
        <w:t xml:space="preserve">1.3.1. </w:t>
      </w:r>
      <w:r w:rsidRPr="00AD2CCD">
        <w:rPr>
          <w:sz w:val="28"/>
          <w:szCs w:val="28"/>
        </w:rPr>
        <w:t xml:space="preserve">Предоставление муниципальной услуги осуществляется </w:t>
      </w:r>
      <w:r w:rsidR="00657D00">
        <w:rPr>
          <w:sz w:val="28"/>
          <w:szCs w:val="28"/>
        </w:rPr>
        <w:t xml:space="preserve">АМС </w:t>
      </w:r>
      <w:proofErr w:type="spellStart"/>
      <w:r w:rsidR="00657D00">
        <w:rPr>
          <w:sz w:val="28"/>
          <w:szCs w:val="28"/>
        </w:rPr>
        <w:t>Дигорского</w:t>
      </w:r>
      <w:proofErr w:type="spellEnd"/>
      <w:r w:rsidR="00451023">
        <w:rPr>
          <w:sz w:val="28"/>
          <w:szCs w:val="28"/>
        </w:rPr>
        <w:t xml:space="preserve"> </w:t>
      </w:r>
      <w:r w:rsidR="00657D00">
        <w:rPr>
          <w:sz w:val="28"/>
          <w:szCs w:val="28"/>
        </w:rPr>
        <w:t xml:space="preserve">городского поселения </w:t>
      </w:r>
      <w:proofErr w:type="spellStart"/>
      <w:r w:rsidR="00657D00">
        <w:rPr>
          <w:sz w:val="28"/>
          <w:szCs w:val="28"/>
        </w:rPr>
        <w:t>Дигорского</w:t>
      </w:r>
      <w:proofErr w:type="spellEnd"/>
      <w:r w:rsidR="00657D00">
        <w:rPr>
          <w:sz w:val="28"/>
          <w:szCs w:val="28"/>
        </w:rPr>
        <w:t xml:space="preserve"> района</w:t>
      </w:r>
      <w:r w:rsidRPr="00AD2CCD">
        <w:rPr>
          <w:sz w:val="28"/>
          <w:szCs w:val="28"/>
        </w:rPr>
        <w:t xml:space="preserve"> (далее – </w:t>
      </w:r>
      <w:r>
        <w:rPr>
          <w:sz w:val="28"/>
          <w:szCs w:val="28"/>
        </w:rPr>
        <w:t>а</w:t>
      </w:r>
      <w:r w:rsidRPr="00AD2CCD">
        <w:rPr>
          <w:sz w:val="28"/>
          <w:szCs w:val="28"/>
        </w:rPr>
        <w:t>дминистрация)</w:t>
      </w:r>
      <w:r>
        <w:rPr>
          <w:sz w:val="28"/>
          <w:szCs w:val="28"/>
        </w:rPr>
        <w:t>.</w:t>
      </w:r>
    </w:p>
    <w:p w:rsidR="00DE0D6D" w:rsidRPr="00CC35A2" w:rsidRDefault="00DE0D6D" w:rsidP="0018374C">
      <w:pPr>
        <w:autoSpaceDE w:val="0"/>
        <w:autoSpaceDN w:val="0"/>
        <w:adjustRightInd w:val="0"/>
        <w:ind w:left="-851" w:firstLine="284"/>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rsidR="00DE0D6D" w:rsidRPr="00CC35A2" w:rsidRDefault="00DE0D6D" w:rsidP="0018374C">
      <w:pPr>
        <w:autoSpaceDE w:val="0"/>
        <w:autoSpaceDN w:val="0"/>
        <w:adjustRightInd w:val="0"/>
        <w:ind w:left="-851" w:firstLine="284"/>
        <w:jc w:val="both"/>
        <w:rPr>
          <w:sz w:val="28"/>
          <w:szCs w:val="28"/>
        </w:rPr>
      </w:pPr>
      <w:r w:rsidRPr="00AD2CCD">
        <w:rPr>
          <w:sz w:val="28"/>
          <w:szCs w:val="28"/>
        </w:rPr>
        <w:t>1.3.</w:t>
      </w:r>
      <w:r w:rsidR="009B43BE">
        <w:rPr>
          <w:sz w:val="28"/>
          <w:szCs w:val="28"/>
        </w:rPr>
        <w:t xml:space="preserve">2.1. В АМС </w:t>
      </w:r>
      <w:proofErr w:type="spellStart"/>
      <w:r w:rsidR="009B43BE">
        <w:rPr>
          <w:sz w:val="28"/>
          <w:szCs w:val="28"/>
        </w:rPr>
        <w:t>Дигорского</w:t>
      </w:r>
      <w:proofErr w:type="spellEnd"/>
      <w:r w:rsidR="009B43BE">
        <w:rPr>
          <w:sz w:val="28"/>
          <w:szCs w:val="28"/>
        </w:rPr>
        <w:t xml:space="preserve"> городского поселения</w:t>
      </w:r>
      <w:r>
        <w:rPr>
          <w:sz w:val="28"/>
          <w:szCs w:val="28"/>
        </w:rPr>
        <w:t>:</w:t>
      </w:r>
    </w:p>
    <w:p w:rsidR="00DE0D6D" w:rsidRPr="00CC35A2" w:rsidRDefault="00DE0D6D" w:rsidP="0018374C">
      <w:pPr>
        <w:autoSpaceDE w:val="0"/>
        <w:autoSpaceDN w:val="0"/>
        <w:adjustRightInd w:val="0"/>
        <w:ind w:hanging="567"/>
        <w:jc w:val="both"/>
        <w:rPr>
          <w:sz w:val="28"/>
          <w:szCs w:val="28"/>
        </w:rPr>
      </w:pPr>
      <w:r>
        <w:rPr>
          <w:sz w:val="28"/>
          <w:szCs w:val="28"/>
        </w:rPr>
        <w:t xml:space="preserve">в устной форме </w:t>
      </w:r>
      <w:r w:rsidRPr="00CC35A2">
        <w:rPr>
          <w:sz w:val="28"/>
          <w:szCs w:val="28"/>
        </w:rPr>
        <w:t>при личном обращении;</w:t>
      </w:r>
    </w:p>
    <w:p w:rsidR="00DE0D6D" w:rsidRPr="004F49D1" w:rsidRDefault="00DE0D6D" w:rsidP="0018374C">
      <w:pPr>
        <w:autoSpaceDE w:val="0"/>
        <w:autoSpaceDN w:val="0"/>
        <w:adjustRightInd w:val="0"/>
        <w:ind w:hanging="567"/>
        <w:jc w:val="both"/>
        <w:outlineLvl w:val="0"/>
        <w:rPr>
          <w:rFonts w:eastAsiaTheme="minorHAnsi"/>
          <w:sz w:val="28"/>
          <w:szCs w:val="28"/>
          <w:lang w:eastAsia="en-US"/>
        </w:rPr>
      </w:pPr>
      <w:r w:rsidRPr="004F49D1">
        <w:rPr>
          <w:rFonts w:eastAsiaTheme="minorHAnsi"/>
          <w:sz w:val="28"/>
          <w:szCs w:val="28"/>
          <w:lang w:eastAsia="en-US"/>
        </w:rPr>
        <w:t>с использованием телефонной связи</w:t>
      </w:r>
      <w:r>
        <w:rPr>
          <w:rFonts w:eastAsiaTheme="minorHAnsi"/>
          <w:sz w:val="28"/>
          <w:szCs w:val="28"/>
          <w:lang w:eastAsia="en-US"/>
        </w:rPr>
        <w:t xml:space="preserve"> по телефону 8(</w:t>
      </w:r>
      <w:r w:rsidR="003B778E" w:rsidRPr="003B778E">
        <w:rPr>
          <w:rFonts w:eastAsiaTheme="minorHAnsi"/>
          <w:sz w:val="28"/>
          <w:szCs w:val="28"/>
          <w:lang w:eastAsia="en-US"/>
        </w:rPr>
        <w:t>86733</w:t>
      </w:r>
      <w:r w:rsidR="003B778E">
        <w:rPr>
          <w:rFonts w:eastAsiaTheme="minorHAnsi"/>
          <w:sz w:val="28"/>
          <w:szCs w:val="28"/>
          <w:lang w:eastAsia="en-US"/>
        </w:rPr>
        <w:t>)</w:t>
      </w:r>
      <w:r w:rsidR="003B778E" w:rsidRPr="003B778E">
        <w:rPr>
          <w:rFonts w:eastAsiaTheme="minorHAnsi"/>
          <w:sz w:val="28"/>
          <w:szCs w:val="28"/>
          <w:lang w:eastAsia="en-US"/>
        </w:rPr>
        <w:t>91</w:t>
      </w:r>
      <w:r>
        <w:rPr>
          <w:rFonts w:eastAsiaTheme="minorHAnsi"/>
          <w:sz w:val="28"/>
          <w:szCs w:val="28"/>
          <w:lang w:eastAsia="en-US"/>
        </w:rPr>
        <w:t>-</w:t>
      </w:r>
      <w:r w:rsidR="003B778E" w:rsidRPr="003B778E">
        <w:rPr>
          <w:rFonts w:eastAsiaTheme="minorHAnsi"/>
          <w:sz w:val="28"/>
          <w:szCs w:val="28"/>
          <w:lang w:eastAsia="en-US"/>
        </w:rPr>
        <w:t>5</w:t>
      </w:r>
      <w:r w:rsidR="003B778E">
        <w:rPr>
          <w:rFonts w:eastAsiaTheme="minorHAnsi"/>
          <w:sz w:val="28"/>
          <w:szCs w:val="28"/>
          <w:lang w:eastAsia="en-US"/>
        </w:rPr>
        <w:t>-</w:t>
      </w:r>
      <w:r w:rsidR="00BC4463">
        <w:rPr>
          <w:rFonts w:eastAsiaTheme="minorHAnsi"/>
          <w:sz w:val="28"/>
          <w:szCs w:val="28"/>
          <w:lang w:eastAsia="en-US"/>
        </w:rPr>
        <w:t>9</w:t>
      </w:r>
      <w:r w:rsidR="003B778E" w:rsidRPr="003B778E">
        <w:rPr>
          <w:rFonts w:eastAsiaTheme="minorHAnsi"/>
          <w:sz w:val="28"/>
          <w:szCs w:val="28"/>
          <w:lang w:eastAsia="en-US"/>
        </w:rPr>
        <w:t>7</w:t>
      </w:r>
      <w:r w:rsidRPr="004F49D1">
        <w:rPr>
          <w:rFonts w:eastAsiaTheme="minorHAnsi"/>
          <w:sz w:val="28"/>
          <w:szCs w:val="28"/>
          <w:lang w:eastAsia="en-US"/>
        </w:rPr>
        <w:t>;</w:t>
      </w:r>
    </w:p>
    <w:p w:rsidR="00DE0D6D" w:rsidRDefault="00DE0D6D" w:rsidP="0018374C">
      <w:pPr>
        <w:autoSpaceDE w:val="0"/>
        <w:autoSpaceDN w:val="0"/>
        <w:adjustRightInd w:val="0"/>
        <w:ind w:hanging="567"/>
        <w:jc w:val="both"/>
        <w:rPr>
          <w:sz w:val="28"/>
          <w:szCs w:val="28"/>
        </w:rPr>
      </w:pPr>
      <w:r w:rsidRPr="00CC35A2">
        <w:rPr>
          <w:sz w:val="28"/>
          <w:szCs w:val="28"/>
        </w:rPr>
        <w:t>по письменным обращениям;</w:t>
      </w:r>
    </w:p>
    <w:p w:rsidR="00DE0D6D" w:rsidRDefault="00DE0D6D" w:rsidP="0018374C">
      <w:pPr>
        <w:autoSpaceDE w:val="0"/>
        <w:autoSpaceDN w:val="0"/>
        <w:adjustRightInd w:val="0"/>
        <w:ind w:left="-851" w:firstLine="284"/>
        <w:jc w:val="both"/>
        <w:rPr>
          <w:sz w:val="28"/>
          <w:szCs w:val="28"/>
        </w:rPr>
      </w:pPr>
      <w:r w:rsidRPr="00AD2CCD">
        <w:rPr>
          <w:sz w:val="28"/>
          <w:szCs w:val="28"/>
        </w:rPr>
        <w:t>в форме электронного документа посредством направления на адрес электронной почты;</w:t>
      </w:r>
    </w:p>
    <w:p w:rsidR="00DE0D6D" w:rsidRPr="00AD2CCD" w:rsidRDefault="00DE0D6D" w:rsidP="0018374C">
      <w:pPr>
        <w:autoSpaceDE w:val="0"/>
        <w:autoSpaceDN w:val="0"/>
        <w:adjustRightInd w:val="0"/>
        <w:ind w:left="-851" w:firstLine="284"/>
        <w:jc w:val="both"/>
        <w:rPr>
          <w:sz w:val="28"/>
          <w:szCs w:val="28"/>
        </w:rPr>
      </w:pPr>
      <w:r w:rsidRPr="003A439F">
        <w:rPr>
          <w:sz w:val="28"/>
          <w:szCs w:val="28"/>
        </w:rPr>
        <w:t>1.3.2.</w:t>
      </w:r>
      <w:r>
        <w:rPr>
          <w:sz w:val="28"/>
          <w:szCs w:val="28"/>
        </w:rPr>
        <w:t>2</w:t>
      </w:r>
      <w:r w:rsidRPr="003A439F">
        <w:rPr>
          <w:sz w:val="28"/>
          <w:szCs w:val="28"/>
        </w:rPr>
        <w:t xml:space="preserve">. </w:t>
      </w:r>
      <w:r w:rsidR="003B778E">
        <w:rPr>
          <w:sz w:val="28"/>
          <w:szCs w:val="28"/>
        </w:rPr>
        <w:t>Филиал ГБУ РСО-Алания</w:t>
      </w:r>
      <w:r w:rsidRPr="00AD2CCD">
        <w:rPr>
          <w:sz w:val="28"/>
          <w:szCs w:val="28"/>
        </w:rPr>
        <w:t xml:space="preserve"> «Многофункциональный центр предоставления государственных и муниципальных услуг</w:t>
      </w:r>
      <w:r w:rsidR="003B778E">
        <w:rPr>
          <w:sz w:val="28"/>
          <w:szCs w:val="28"/>
        </w:rPr>
        <w:t xml:space="preserve">»в </w:t>
      </w:r>
      <w:proofErr w:type="spellStart"/>
      <w:r w:rsidR="003B778E">
        <w:rPr>
          <w:sz w:val="28"/>
          <w:szCs w:val="28"/>
        </w:rPr>
        <w:t>Дигорском</w:t>
      </w:r>
      <w:proofErr w:type="spellEnd"/>
      <w:r w:rsidR="003B778E">
        <w:rPr>
          <w:sz w:val="28"/>
          <w:szCs w:val="28"/>
        </w:rPr>
        <w:t xml:space="preserve"> районе 363410, </w:t>
      </w:r>
      <w:proofErr w:type="spellStart"/>
      <w:r w:rsidR="003B778E">
        <w:rPr>
          <w:sz w:val="28"/>
          <w:szCs w:val="28"/>
        </w:rPr>
        <w:t>РСО-Алания</w:t>
      </w:r>
      <w:proofErr w:type="spellEnd"/>
      <w:r w:rsidR="003B778E">
        <w:rPr>
          <w:sz w:val="28"/>
          <w:szCs w:val="28"/>
        </w:rPr>
        <w:t xml:space="preserve"> Дигорский район г</w:t>
      </w:r>
      <w:proofErr w:type="gramStart"/>
      <w:r w:rsidR="003B778E">
        <w:rPr>
          <w:sz w:val="28"/>
          <w:szCs w:val="28"/>
        </w:rPr>
        <w:t>.Д</w:t>
      </w:r>
      <w:proofErr w:type="gramEnd"/>
      <w:r w:rsidR="003B778E">
        <w:rPr>
          <w:sz w:val="28"/>
          <w:szCs w:val="28"/>
        </w:rPr>
        <w:t>игора</w:t>
      </w:r>
      <w:r w:rsidR="00047006">
        <w:rPr>
          <w:sz w:val="28"/>
          <w:szCs w:val="28"/>
        </w:rPr>
        <w:t xml:space="preserve"> </w:t>
      </w:r>
      <w:r w:rsidR="003B778E">
        <w:rPr>
          <w:sz w:val="28"/>
          <w:szCs w:val="28"/>
        </w:rPr>
        <w:t>ул</w:t>
      </w:r>
      <w:r w:rsidR="00047006">
        <w:rPr>
          <w:sz w:val="28"/>
          <w:szCs w:val="28"/>
        </w:rPr>
        <w:t>.</w:t>
      </w:r>
      <w:r w:rsidR="003B778E">
        <w:rPr>
          <w:sz w:val="28"/>
          <w:szCs w:val="28"/>
        </w:rPr>
        <w:t xml:space="preserve"> К.Маркса,д.160«А» </w:t>
      </w:r>
    </w:p>
    <w:p w:rsidR="00DE0D6D" w:rsidRDefault="00DE0D6D" w:rsidP="0018374C">
      <w:pPr>
        <w:autoSpaceDE w:val="0"/>
        <w:autoSpaceDN w:val="0"/>
        <w:adjustRightInd w:val="0"/>
        <w:ind w:hanging="567"/>
        <w:jc w:val="both"/>
        <w:rPr>
          <w:sz w:val="28"/>
          <w:szCs w:val="28"/>
        </w:rPr>
      </w:pPr>
      <w:r w:rsidRPr="00E645B2">
        <w:rPr>
          <w:sz w:val="28"/>
          <w:szCs w:val="28"/>
        </w:rPr>
        <w:t>в устной форме при личном обращении</w:t>
      </w:r>
      <w:r w:rsidRPr="00CC35A2">
        <w:rPr>
          <w:sz w:val="28"/>
          <w:szCs w:val="28"/>
        </w:rPr>
        <w:t>;</w:t>
      </w:r>
    </w:p>
    <w:p w:rsidR="00DE0D6D" w:rsidRPr="00CC35A2" w:rsidRDefault="00DE0D6D" w:rsidP="0018374C">
      <w:pPr>
        <w:autoSpaceDE w:val="0"/>
        <w:autoSpaceDN w:val="0"/>
        <w:adjustRightInd w:val="0"/>
        <w:ind w:hanging="567"/>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009B43BE">
        <w:rPr>
          <w:sz w:val="28"/>
          <w:szCs w:val="28"/>
        </w:rPr>
        <w:t>» МФЦ – 8(867)339-09</w:t>
      </w:r>
      <w:r w:rsidR="003B778E">
        <w:rPr>
          <w:sz w:val="28"/>
          <w:szCs w:val="28"/>
        </w:rPr>
        <w:t>-59</w:t>
      </w:r>
      <w:r w:rsidRPr="004F49D1">
        <w:rPr>
          <w:sz w:val="28"/>
          <w:szCs w:val="28"/>
        </w:rPr>
        <w:t>;</w:t>
      </w:r>
    </w:p>
    <w:p w:rsidR="00DE0D6D" w:rsidRPr="00AD2CCD" w:rsidRDefault="00DE0D6D" w:rsidP="0018374C">
      <w:pPr>
        <w:ind w:left="-851"/>
        <w:jc w:val="both"/>
        <w:rPr>
          <w:sz w:val="28"/>
          <w:szCs w:val="28"/>
        </w:rPr>
      </w:pPr>
      <w:r w:rsidRPr="00AD2CCD">
        <w:rPr>
          <w:sz w:val="28"/>
          <w:szCs w:val="28"/>
        </w:rPr>
        <w:t xml:space="preserve">посредством </w:t>
      </w:r>
      <w:r w:rsidR="00BE6269">
        <w:rPr>
          <w:sz w:val="28"/>
          <w:szCs w:val="28"/>
        </w:rPr>
        <w:t>Е</w:t>
      </w:r>
      <w:r w:rsidRPr="00AD2CCD">
        <w:rPr>
          <w:sz w:val="28"/>
          <w:szCs w:val="28"/>
        </w:rPr>
        <w:t xml:space="preserve">диного портала многофункциональных центров предоставления государственных и муниципальных </w:t>
      </w:r>
      <w:proofErr w:type="spellStart"/>
      <w:r w:rsidRPr="00AD2CCD">
        <w:rPr>
          <w:sz w:val="28"/>
          <w:szCs w:val="28"/>
        </w:rPr>
        <w:t>услуг</w:t>
      </w:r>
      <w:r w:rsidR="003B778E">
        <w:rPr>
          <w:sz w:val="28"/>
          <w:szCs w:val="28"/>
        </w:rPr>
        <w:t>Дигорского</w:t>
      </w:r>
      <w:proofErr w:type="spellEnd"/>
      <w:r w:rsidR="003B778E">
        <w:rPr>
          <w:sz w:val="28"/>
          <w:szCs w:val="28"/>
        </w:rPr>
        <w:t xml:space="preserve"> городского поселения</w:t>
      </w:r>
      <w:r w:rsidR="00047006">
        <w:rPr>
          <w:sz w:val="28"/>
          <w:szCs w:val="28"/>
        </w:rPr>
        <w:t xml:space="preserve"> </w:t>
      </w:r>
      <w:proofErr w:type="spellStart"/>
      <w:r w:rsidR="003B778E">
        <w:rPr>
          <w:sz w:val="28"/>
          <w:szCs w:val="28"/>
        </w:rPr>
        <w:t>Дигорского</w:t>
      </w:r>
      <w:proofErr w:type="spellEnd"/>
      <w:r w:rsidR="003B778E">
        <w:rPr>
          <w:sz w:val="28"/>
          <w:szCs w:val="28"/>
        </w:rPr>
        <w:t xml:space="preserve"> района </w:t>
      </w:r>
      <w:proofErr w:type="spellStart"/>
      <w:r w:rsidR="003B778E">
        <w:rPr>
          <w:sz w:val="28"/>
          <w:szCs w:val="28"/>
        </w:rPr>
        <w:t>РСО-Алания</w:t>
      </w:r>
      <w:proofErr w:type="spellEnd"/>
      <w:r w:rsidRPr="00AD2CCD">
        <w:rPr>
          <w:sz w:val="28"/>
          <w:szCs w:val="28"/>
        </w:rPr>
        <w:t xml:space="preserve"> в информационно-телеко</w:t>
      </w:r>
      <w:r>
        <w:rPr>
          <w:sz w:val="28"/>
          <w:szCs w:val="28"/>
        </w:rPr>
        <w:t>ммуникационной сети «Интернет» –</w:t>
      </w:r>
      <w:proofErr w:type="spellStart"/>
      <w:r w:rsidR="003B778E">
        <w:rPr>
          <w:sz w:val="28"/>
          <w:szCs w:val="28"/>
          <w:lang w:val="en-US"/>
        </w:rPr>
        <w:t>mfc</w:t>
      </w:r>
      <w:proofErr w:type="spellEnd"/>
      <w:r w:rsidR="003B778E" w:rsidRPr="003B778E">
        <w:rPr>
          <w:sz w:val="28"/>
          <w:szCs w:val="28"/>
        </w:rPr>
        <w:t>.</w:t>
      </w:r>
      <w:proofErr w:type="spellStart"/>
      <w:r w:rsidR="003B778E">
        <w:rPr>
          <w:sz w:val="28"/>
          <w:szCs w:val="28"/>
          <w:lang w:val="en-US"/>
        </w:rPr>
        <w:t>digora</w:t>
      </w:r>
      <w:proofErr w:type="spellEnd"/>
      <w:r w:rsidR="003B778E" w:rsidRPr="003B778E">
        <w:rPr>
          <w:sz w:val="28"/>
          <w:szCs w:val="28"/>
        </w:rPr>
        <w:t>@</w:t>
      </w:r>
      <w:r w:rsidR="003B778E">
        <w:rPr>
          <w:sz w:val="28"/>
          <w:szCs w:val="28"/>
          <w:lang w:val="en-US"/>
        </w:rPr>
        <w:t>mail</w:t>
      </w:r>
      <w:r w:rsidR="003B778E" w:rsidRPr="003B778E">
        <w:rPr>
          <w:sz w:val="28"/>
          <w:szCs w:val="28"/>
        </w:rPr>
        <w:t>.</w:t>
      </w:r>
      <w:proofErr w:type="spellStart"/>
      <w:r w:rsidR="003B778E">
        <w:rPr>
          <w:sz w:val="28"/>
          <w:szCs w:val="28"/>
          <w:lang w:val="en-US"/>
        </w:rPr>
        <w:t>ru</w:t>
      </w:r>
      <w:proofErr w:type="spellEnd"/>
      <w:r>
        <w:rPr>
          <w:sz w:val="28"/>
          <w:szCs w:val="28"/>
        </w:rPr>
        <w:t>;</w:t>
      </w:r>
    </w:p>
    <w:p w:rsidR="00DE0D6D" w:rsidRDefault="00DE0D6D" w:rsidP="0018374C">
      <w:pPr>
        <w:ind w:left="-851" w:firstLine="284"/>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sidR="000B036E">
        <w:rPr>
          <w:color w:val="000000"/>
          <w:sz w:val="28"/>
          <w:szCs w:val="28"/>
        </w:rPr>
        <w:t xml:space="preserve">АМС </w:t>
      </w:r>
      <w:proofErr w:type="spellStart"/>
      <w:r w:rsidR="000B036E">
        <w:rPr>
          <w:color w:val="000000"/>
          <w:sz w:val="28"/>
          <w:szCs w:val="28"/>
        </w:rPr>
        <w:t>Дигорского</w:t>
      </w:r>
      <w:proofErr w:type="spellEnd"/>
      <w:r w:rsidR="000B036E">
        <w:rPr>
          <w:color w:val="000000"/>
          <w:sz w:val="28"/>
          <w:szCs w:val="28"/>
        </w:rPr>
        <w:t xml:space="preserve"> городского поселения</w:t>
      </w:r>
      <w:r w:rsidRPr="00AD2CCD">
        <w:rPr>
          <w:color w:val="000000"/>
          <w:sz w:val="28"/>
          <w:szCs w:val="28"/>
        </w:rPr>
        <w:t xml:space="preserve">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sidR="0083610B">
        <w:rPr>
          <w:color w:val="000000"/>
          <w:sz w:val="28"/>
          <w:szCs w:val="28"/>
        </w:rPr>
        <w:t>)» (www.gosuslugi.ru) (далее – е</w:t>
      </w:r>
      <w:r w:rsidRPr="00AD2CCD">
        <w:rPr>
          <w:color w:val="000000"/>
          <w:sz w:val="28"/>
          <w:szCs w:val="28"/>
        </w:rPr>
        <w:t xml:space="preserve">диный портал), </w:t>
      </w:r>
    </w:p>
    <w:p w:rsidR="00DE0D6D" w:rsidRPr="00AD2CCD" w:rsidRDefault="00DE0D6D" w:rsidP="0018374C">
      <w:pPr>
        <w:ind w:left="-851" w:firstLine="284"/>
        <w:jc w:val="both"/>
        <w:rPr>
          <w:color w:val="000000"/>
          <w:sz w:val="28"/>
          <w:szCs w:val="28"/>
        </w:rPr>
      </w:pPr>
      <w:r w:rsidRPr="00AD2CCD">
        <w:rPr>
          <w:color w:val="000000"/>
          <w:sz w:val="28"/>
          <w:szCs w:val="28"/>
        </w:rPr>
        <w:lastRenderedPageBreak/>
        <w:t xml:space="preserve">Информация на </w:t>
      </w:r>
      <w:r w:rsidR="0072015C">
        <w:rPr>
          <w:color w:val="000000"/>
          <w:sz w:val="28"/>
          <w:szCs w:val="28"/>
        </w:rPr>
        <w:t>е</w:t>
      </w:r>
      <w:r w:rsidRPr="00AD2CCD">
        <w:rPr>
          <w:color w:val="000000"/>
          <w:sz w:val="28"/>
          <w:szCs w:val="28"/>
        </w:rPr>
        <w:t xml:space="preserve">дином портале, </w:t>
      </w:r>
      <w:r w:rsidR="0072015C">
        <w:rPr>
          <w:color w:val="000000"/>
          <w:sz w:val="28"/>
          <w:szCs w:val="28"/>
        </w:rPr>
        <w:t>р</w:t>
      </w:r>
      <w:r w:rsidRPr="00AD2CCD">
        <w:rPr>
          <w:color w:val="000000"/>
          <w:sz w:val="28"/>
          <w:szCs w:val="28"/>
        </w:rPr>
        <w:t xml:space="preserve">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региональнойгосударственной информационной системе «Реестр государственных услуг (функций) </w:t>
      </w:r>
      <w:proofErr w:type="spellStart"/>
      <w:r w:rsidR="00F77240">
        <w:rPr>
          <w:color w:val="000000"/>
          <w:sz w:val="28"/>
          <w:szCs w:val="28"/>
        </w:rPr>
        <w:t>РСО-Алания</w:t>
      </w:r>
      <w:proofErr w:type="spellEnd"/>
      <w:r w:rsidR="00F77240">
        <w:rPr>
          <w:color w:val="000000"/>
          <w:sz w:val="28"/>
          <w:szCs w:val="28"/>
        </w:rPr>
        <w:t xml:space="preserve"> на территории </w:t>
      </w:r>
      <w:proofErr w:type="spellStart"/>
      <w:r w:rsidR="00F77240">
        <w:rPr>
          <w:color w:val="000000"/>
          <w:sz w:val="28"/>
          <w:szCs w:val="28"/>
        </w:rPr>
        <w:t>Дигорского</w:t>
      </w:r>
      <w:proofErr w:type="spellEnd"/>
      <w:r w:rsidR="00F77240">
        <w:rPr>
          <w:color w:val="000000"/>
          <w:sz w:val="28"/>
          <w:szCs w:val="28"/>
        </w:rPr>
        <w:t xml:space="preserve"> городского поселения</w:t>
      </w:r>
      <w:r w:rsidRPr="00AD2CCD">
        <w:rPr>
          <w:color w:val="000000"/>
          <w:sz w:val="28"/>
          <w:szCs w:val="28"/>
        </w:rPr>
        <w:t>», предоставляется заявителю бесплатно.</w:t>
      </w:r>
    </w:p>
    <w:p w:rsidR="00DE0D6D" w:rsidRPr="00AD2CCD" w:rsidRDefault="00DE0D6D" w:rsidP="0018374C">
      <w:pPr>
        <w:ind w:left="-851" w:firstLine="284"/>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авторизациюзаявителяили предос</w:t>
      </w:r>
      <w:r>
        <w:rPr>
          <w:color w:val="000000"/>
          <w:sz w:val="28"/>
          <w:szCs w:val="28"/>
        </w:rPr>
        <w:t>тавление им персональных данных;</w:t>
      </w:r>
    </w:p>
    <w:p w:rsidR="00DE0D6D" w:rsidRPr="00CC35A2" w:rsidRDefault="00DE0D6D" w:rsidP="0018374C">
      <w:pPr>
        <w:ind w:left="-851" w:firstLine="284"/>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rsidR="00DE0D6D" w:rsidRPr="00CC35A2" w:rsidRDefault="00DE0D6D" w:rsidP="0018374C">
      <w:pPr>
        <w:autoSpaceDE w:val="0"/>
        <w:autoSpaceDN w:val="0"/>
        <w:adjustRightInd w:val="0"/>
        <w:ind w:left="-851" w:firstLine="284"/>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DE0D6D" w:rsidRPr="00CC35A2" w:rsidRDefault="00DE0D6D" w:rsidP="0018374C">
      <w:pPr>
        <w:autoSpaceDE w:val="0"/>
        <w:autoSpaceDN w:val="0"/>
        <w:adjustRightInd w:val="0"/>
        <w:ind w:left="-851" w:firstLine="284"/>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E0D6D" w:rsidRPr="00CC35A2" w:rsidRDefault="00DE0D6D" w:rsidP="0018374C">
      <w:pPr>
        <w:autoSpaceDE w:val="0"/>
        <w:autoSpaceDN w:val="0"/>
        <w:adjustRightInd w:val="0"/>
        <w:ind w:left="-851" w:firstLine="284"/>
        <w:jc w:val="both"/>
        <w:rPr>
          <w:sz w:val="28"/>
          <w:szCs w:val="28"/>
        </w:rPr>
      </w:pPr>
      <w:proofErr w:type="gramStart"/>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DE0D6D" w:rsidRPr="00CC35A2" w:rsidRDefault="00DE0D6D" w:rsidP="0018374C">
      <w:pPr>
        <w:autoSpaceDE w:val="0"/>
        <w:autoSpaceDN w:val="0"/>
        <w:adjustRightInd w:val="0"/>
        <w:ind w:left="-851" w:firstLine="284"/>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E0D6D" w:rsidRPr="00CC35A2" w:rsidRDefault="00DE0D6D" w:rsidP="0018374C">
      <w:pPr>
        <w:autoSpaceDE w:val="0"/>
        <w:autoSpaceDN w:val="0"/>
        <w:adjustRightInd w:val="0"/>
        <w:ind w:left="-851" w:firstLine="284"/>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rsidR="00DE0D6D" w:rsidRPr="00185321" w:rsidRDefault="00DE0D6D" w:rsidP="0018374C">
      <w:pPr>
        <w:autoSpaceDE w:val="0"/>
        <w:autoSpaceDN w:val="0"/>
        <w:adjustRightInd w:val="0"/>
        <w:ind w:left="-851" w:firstLine="284"/>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E0D6D" w:rsidRPr="00185321" w:rsidRDefault="00DE0D6D" w:rsidP="0018374C">
      <w:pPr>
        <w:autoSpaceDE w:val="0"/>
        <w:autoSpaceDN w:val="0"/>
        <w:adjustRightInd w:val="0"/>
        <w:ind w:left="-851" w:firstLine="284"/>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E0D6D" w:rsidRPr="00CC35A2" w:rsidRDefault="00DE0D6D" w:rsidP="0018374C">
      <w:pPr>
        <w:autoSpaceDE w:val="0"/>
        <w:autoSpaceDN w:val="0"/>
        <w:adjustRightInd w:val="0"/>
        <w:ind w:left="-851" w:firstLine="284"/>
        <w:jc w:val="both"/>
        <w:rPr>
          <w:sz w:val="28"/>
          <w:szCs w:val="28"/>
        </w:rPr>
      </w:pPr>
      <w:r w:rsidRPr="00CC35A2">
        <w:rPr>
          <w:sz w:val="28"/>
          <w:szCs w:val="28"/>
        </w:rPr>
        <w:t xml:space="preserve">1.3.4. </w:t>
      </w:r>
      <w:r w:rsidRPr="00A469EE">
        <w:rPr>
          <w:sz w:val="28"/>
          <w:szCs w:val="28"/>
        </w:rPr>
        <w:t xml:space="preserve">На информационных стендах, размещенных в </w:t>
      </w:r>
      <w:r w:rsidR="00F77240">
        <w:rPr>
          <w:sz w:val="28"/>
          <w:szCs w:val="28"/>
        </w:rPr>
        <w:t xml:space="preserve">АМС </w:t>
      </w:r>
      <w:proofErr w:type="spellStart"/>
      <w:r w:rsidR="00F77240">
        <w:rPr>
          <w:sz w:val="28"/>
          <w:szCs w:val="28"/>
        </w:rPr>
        <w:t>Дигорского</w:t>
      </w:r>
      <w:proofErr w:type="spellEnd"/>
      <w:r w:rsidR="00F77240">
        <w:rPr>
          <w:sz w:val="28"/>
          <w:szCs w:val="28"/>
        </w:rPr>
        <w:t xml:space="preserve"> городского поселения </w:t>
      </w:r>
      <w:r w:rsidRPr="00A469EE">
        <w:rPr>
          <w:sz w:val="28"/>
          <w:szCs w:val="28"/>
        </w:rPr>
        <w:t>и МФЦ, указываются следующие сведения:</w:t>
      </w:r>
    </w:p>
    <w:p w:rsidR="00DE0D6D" w:rsidRPr="00CC35A2" w:rsidRDefault="00DE0D6D" w:rsidP="0018374C">
      <w:pPr>
        <w:autoSpaceDE w:val="0"/>
        <w:autoSpaceDN w:val="0"/>
        <w:adjustRightInd w:val="0"/>
        <w:ind w:hanging="567"/>
        <w:jc w:val="both"/>
        <w:rPr>
          <w:sz w:val="28"/>
          <w:szCs w:val="28"/>
        </w:rPr>
      </w:pPr>
      <w:r w:rsidRPr="00CC35A2">
        <w:rPr>
          <w:sz w:val="28"/>
          <w:szCs w:val="28"/>
        </w:rPr>
        <w:t xml:space="preserve">режим работы, адреса </w:t>
      </w:r>
      <w:r w:rsidR="00F77240">
        <w:rPr>
          <w:sz w:val="28"/>
          <w:szCs w:val="28"/>
        </w:rPr>
        <w:t xml:space="preserve">АМС </w:t>
      </w:r>
      <w:proofErr w:type="spellStart"/>
      <w:r w:rsidR="00F77240">
        <w:rPr>
          <w:sz w:val="28"/>
          <w:szCs w:val="28"/>
        </w:rPr>
        <w:t>Дигорского</w:t>
      </w:r>
      <w:proofErr w:type="spellEnd"/>
      <w:r w:rsidR="00F77240">
        <w:rPr>
          <w:sz w:val="28"/>
          <w:szCs w:val="28"/>
        </w:rPr>
        <w:t xml:space="preserve"> городского поселения</w:t>
      </w:r>
      <w:r w:rsidRPr="00CC35A2">
        <w:rPr>
          <w:sz w:val="28"/>
          <w:szCs w:val="28"/>
        </w:rPr>
        <w:t xml:space="preserve"> и МФЦ;</w:t>
      </w:r>
    </w:p>
    <w:p w:rsidR="00C05824" w:rsidRDefault="00DE0D6D" w:rsidP="0018374C">
      <w:pPr>
        <w:autoSpaceDE w:val="0"/>
        <w:autoSpaceDN w:val="0"/>
        <w:adjustRightInd w:val="0"/>
        <w:ind w:hanging="567"/>
        <w:jc w:val="both"/>
        <w:rPr>
          <w:sz w:val="28"/>
          <w:szCs w:val="28"/>
        </w:rPr>
      </w:pPr>
      <w:r w:rsidRPr="00CC35A2">
        <w:rPr>
          <w:sz w:val="28"/>
          <w:szCs w:val="28"/>
        </w:rPr>
        <w:t xml:space="preserve">адрес официального сайта и адрес электронной почты </w:t>
      </w:r>
      <w:r w:rsidR="00C05824">
        <w:rPr>
          <w:sz w:val="28"/>
          <w:szCs w:val="28"/>
        </w:rPr>
        <w:t xml:space="preserve">АМС </w:t>
      </w:r>
      <w:proofErr w:type="spellStart"/>
      <w:r w:rsidR="00C05824">
        <w:rPr>
          <w:sz w:val="28"/>
          <w:szCs w:val="28"/>
        </w:rPr>
        <w:t>Дигорского</w:t>
      </w:r>
      <w:proofErr w:type="spellEnd"/>
    </w:p>
    <w:p w:rsidR="00DE0D6D" w:rsidRPr="00CC35A2" w:rsidRDefault="00F77240" w:rsidP="0018374C">
      <w:pPr>
        <w:autoSpaceDE w:val="0"/>
        <w:autoSpaceDN w:val="0"/>
        <w:adjustRightInd w:val="0"/>
        <w:ind w:hanging="567"/>
        <w:jc w:val="both"/>
        <w:rPr>
          <w:sz w:val="28"/>
          <w:szCs w:val="28"/>
        </w:rPr>
      </w:pPr>
      <w:r>
        <w:rPr>
          <w:sz w:val="28"/>
          <w:szCs w:val="28"/>
        </w:rPr>
        <w:t>городского поселения</w:t>
      </w:r>
      <w:r w:rsidR="00DE0D6D" w:rsidRPr="00CC35A2">
        <w:rPr>
          <w:sz w:val="28"/>
          <w:szCs w:val="28"/>
        </w:rPr>
        <w:t>;</w:t>
      </w:r>
    </w:p>
    <w:p w:rsidR="00C05824" w:rsidRDefault="00DE0D6D" w:rsidP="0018374C">
      <w:pPr>
        <w:autoSpaceDE w:val="0"/>
        <w:autoSpaceDN w:val="0"/>
        <w:adjustRightInd w:val="0"/>
        <w:ind w:hanging="567"/>
        <w:jc w:val="both"/>
        <w:rPr>
          <w:sz w:val="28"/>
          <w:szCs w:val="28"/>
        </w:rPr>
      </w:pPr>
      <w:r w:rsidRPr="00CC35A2">
        <w:rPr>
          <w:sz w:val="28"/>
          <w:szCs w:val="28"/>
        </w:rPr>
        <w:t xml:space="preserve">почтовые адреса, телефоны, </w:t>
      </w:r>
      <w:r w:rsidRPr="00A469EE">
        <w:rPr>
          <w:sz w:val="28"/>
          <w:szCs w:val="28"/>
        </w:rPr>
        <w:t xml:space="preserve">Ф.И.О. должностных лиц </w:t>
      </w:r>
      <w:r w:rsidR="00C05824">
        <w:rPr>
          <w:sz w:val="28"/>
          <w:szCs w:val="28"/>
        </w:rPr>
        <w:t xml:space="preserve">АМС </w:t>
      </w:r>
      <w:proofErr w:type="spellStart"/>
      <w:r w:rsidR="00C05824">
        <w:rPr>
          <w:sz w:val="28"/>
          <w:szCs w:val="28"/>
        </w:rPr>
        <w:t>Дигорского</w:t>
      </w:r>
      <w:proofErr w:type="spellEnd"/>
    </w:p>
    <w:p w:rsidR="00DE0D6D" w:rsidRPr="00CC35A2" w:rsidRDefault="00F77240" w:rsidP="0018374C">
      <w:pPr>
        <w:autoSpaceDE w:val="0"/>
        <w:autoSpaceDN w:val="0"/>
        <w:adjustRightInd w:val="0"/>
        <w:ind w:hanging="567"/>
        <w:jc w:val="both"/>
        <w:rPr>
          <w:sz w:val="28"/>
          <w:szCs w:val="28"/>
        </w:rPr>
      </w:pPr>
      <w:r>
        <w:rPr>
          <w:sz w:val="28"/>
          <w:szCs w:val="28"/>
        </w:rPr>
        <w:t>городского поселения</w:t>
      </w:r>
      <w:r w:rsidR="00DE0D6D" w:rsidRPr="00A469EE">
        <w:rPr>
          <w:sz w:val="28"/>
          <w:szCs w:val="28"/>
        </w:rPr>
        <w:t xml:space="preserve"> и МФЦ;</w:t>
      </w:r>
    </w:p>
    <w:p w:rsidR="00DE0D6D" w:rsidRPr="00A469EE" w:rsidRDefault="00DE0D6D" w:rsidP="0018374C">
      <w:pPr>
        <w:autoSpaceDE w:val="0"/>
        <w:autoSpaceDN w:val="0"/>
        <w:adjustRightInd w:val="0"/>
        <w:ind w:left="-851" w:firstLine="284"/>
        <w:jc w:val="both"/>
        <w:rPr>
          <w:sz w:val="28"/>
          <w:szCs w:val="28"/>
        </w:rPr>
      </w:pPr>
      <w:r w:rsidRPr="00A469EE">
        <w:rPr>
          <w:sz w:val="28"/>
          <w:szCs w:val="28"/>
        </w:rPr>
        <w:t>порядок информирования заявителей о предоставлении муниципальной услуги;</w:t>
      </w:r>
    </w:p>
    <w:p w:rsidR="00DE0D6D" w:rsidRPr="00CC35A2" w:rsidRDefault="00DE0D6D" w:rsidP="0018374C">
      <w:pPr>
        <w:autoSpaceDE w:val="0"/>
        <w:autoSpaceDN w:val="0"/>
        <w:adjustRightInd w:val="0"/>
        <w:ind w:hanging="567"/>
        <w:jc w:val="both"/>
        <w:rPr>
          <w:sz w:val="28"/>
          <w:szCs w:val="28"/>
        </w:rPr>
      </w:pPr>
      <w:r w:rsidRPr="00CC35A2">
        <w:rPr>
          <w:sz w:val="28"/>
          <w:szCs w:val="28"/>
        </w:rPr>
        <w:lastRenderedPageBreak/>
        <w:t>порядок и сроки предоставления муниципальной услуги;</w:t>
      </w:r>
    </w:p>
    <w:p w:rsidR="00DE0D6D" w:rsidRPr="00CC35A2" w:rsidRDefault="00DE0D6D" w:rsidP="0018374C">
      <w:pPr>
        <w:autoSpaceDE w:val="0"/>
        <w:autoSpaceDN w:val="0"/>
        <w:adjustRightInd w:val="0"/>
        <w:ind w:left="-851" w:firstLine="284"/>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 xml:space="preserve">ецего </w:t>
      </w:r>
      <w:r w:rsidRPr="00CC35A2">
        <w:rPr>
          <w:sz w:val="28"/>
          <w:szCs w:val="28"/>
        </w:rPr>
        <w:t>заполнения;</w:t>
      </w:r>
    </w:p>
    <w:p w:rsidR="00DE0D6D" w:rsidRPr="00CC35A2" w:rsidRDefault="00DE0D6D" w:rsidP="0018374C">
      <w:pPr>
        <w:autoSpaceDE w:val="0"/>
        <w:autoSpaceDN w:val="0"/>
        <w:adjustRightInd w:val="0"/>
        <w:ind w:left="-851" w:firstLine="284"/>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rsidR="00DE0D6D" w:rsidRDefault="00DE0D6D" w:rsidP="0018374C">
      <w:pPr>
        <w:autoSpaceDE w:val="0"/>
        <w:autoSpaceDN w:val="0"/>
        <w:adjustRightInd w:val="0"/>
        <w:ind w:left="-851" w:firstLine="284"/>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йдля отказа в приеме документов,</w:t>
      </w:r>
      <w:r w:rsidRPr="00E645B2">
        <w:rPr>
          <w:sz w:val="28"/>
          <w:szCs w:val="28"/>
        </w:rPr>
        <w:t>необходимых для предоставления муниципальной услуги</w:t>
      </w:r>
      <w:r>
        <w:rPr>
          <w:sz w:val="28"/>
          <w:szCs w:val="28"/>
        </w:rPr>
        <w:t>;</w:t>
      </w:r>
    </w:p>
    <w:p w:rsidR="00DE0D6D" w:rsidRPr="00A469EE" w:rsidRDefault="00DE0D6D" w:rsidP="0018374C">
      <w:pPr>
        <w:autoSpaceDE w:val="0"/>
        <w:autoSpaceDN w:val="0"/>
        <w:adjustRightInd w:val="0"/>
        <w:ind w:left="-851" w:firstLine="284"/>
        <w:jc w:val="both"/>
        <w:rPr>
          <w:sz w:val="28"/>
          <w:szCs w:val="28"/>
        </w:rPr>
      </w:pPr>
      <w:r w:rsidRPr="00A469EE">
        <w:rPr>
          <w:sz w:val="28"/>
          <w:szCs w:val="28"/>
        </w:rPr>
        <w:t>исчерпывающий перечень оснований для отказа в предоставлении муниципальной услуги;</w:t>
      </w:r>
    </w:p>
    <w:p w:rsidR="00DE0D6D" w:rsidRPr="00CC35A2" w:rsidRDefault="00DE0D6D" w:rsidP="0018374C">
      <w:pPr>
        <w:autoSpaceDE w:val="0"/>
        <w:autoSpaceDN w:val="0"/>
        <w:adjustRightInd w:val="0"/>
        <w:ind w:left="-851" w:firstLine="284"/>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rsidR="00DE0D6D" w:rsidRPr="00CC35A2" w:rsidRDefault="00DE0D6D" w:rsidP="0018374C">
      <w:pPr>
        <w:autoSpaceDE w:val="0"/>
        <w:autoSpaceDN w:val="0"/>
        <w:adjustRightInd w:val="0"/>
        <w:ind w:left="-851"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rsidR="00DE0D6D" w:rsidRPr="00CC35A2" w:rsidRDefault="00DE0D6D" w:rsidP="0018374C">
      <w:pPr>
        <w:autoSpaceDE w:val="0"/>
        <w:autoSpaceDN w:val="0"/>
        <w:adjustRightInd w:val="0"/>
        <w:ind w:left="-851" w:firstLine="284"/>
        <w:jc w:val="both"/>
        <w:rPr>
          <w:sz w:val="28"/>
          <w:szCs w:val="28"/>
        </w:rPr>
      </w:pPr>
      <w:r w:rsidRPr="00CC35A2">
        <w:rPr>
          <w:sz w:val="28"/>
          <w:szCs w:val="28"/>
        </w:rPr>
        <w:t xml:space="preserve">1.3.5. </w:t>
      </w:r>
      <w:r w:rsidR="00F77240">
        <w:rPr>
          <w:sz w:val="28"/>
          <w:szCs w:val="28"/>
        </w:rPr>
        <w:t xml:space="preserve">АМС </w:t>
      </w:r>
      <w:proofErr w:type="spellStart"/>
      <w:r w:rsidR="00F77240">
        <w:rPr>
          <w:sz w:val="28"/>
          <w:szCs w:val="28"/>
        </w:rPr>
        <w:t>Дигорс</w:t>
      </w:r>
      <w:r w:rsidR="00B769BE">
        <w:rPr>
          <w:sz w:val="28"/>
          <w:szCs w:val="28"/>
        </w:rPr>
        <w:t>кого</w:t>
      </w:r>
      <w:proofErr w:type="spellEnd"/>
      <w:r w:rsidR="00B769BE">
        <w:rPr>
          <w:sz w:val="28"/>
          <w:szCs w:val="28"/>
        </w:rPr>
        <w:t xml:space="preserve"> городского поселения </w:t>
      </w:r>
      <w:r w:rsidRPr="00CC35A2">
        <w:rPr>
          <w:sz w:val="28"/>
          <w:szCs w:val="28"/>
        </w:rPr>
        <w:t xml:space="preserve"> расположена по адресу: </w:t>
      </w:r>
      <w:r w:rsidR="00B769BE">
        <w:rPr>
          <w:color w:val="000000"/>
          <w:sz w:val="28"/>
          <w:szCs w:val="28"/>
        </w:rPr>
        <w:t>36341</w:t>
      </w:r>
      <w:r w:rsidR="00D12B21">
        <w:rPr>
          <w:color w:val="000000"/>
          <w:sz w:val="28"/>
          <w:szCs w:val="28"/>
        </w:rPr>
        <w:t>0</w:t>
      </w:r>
      <w:r w:rsidRPr="00CC35A2">
        <w:rPr>
          <w:color w:val="000000"/>
          <w:sz w:val="28"/>
          <w:szCs w:val="28"/>
        </w:rPr>
        <w:t xml:space="preserve">, </w:t>
      </w:r>
      <w:proofErr w:type="spellStart"/>
      <w:r w:rsidR="006921C8">
        <w:rPr>
          <w:color w:val="000000"/>
          <w:sz w:val="28"/>
          <w:szCs w:val="28"/>
        </w:rPr>
        <w:t>РСО-Алания</w:t>
      </w:r>
      <w:proofErr w:type="spellEnd"/>
      <w:r w:rsidR="006921C8">
        <w:rPr>
          <w:color w:val="000000"/>
          <w:sz w:val="28"/>
          <w:szCs w:val="28"/>
        </w:rPr>
        <w:t xml:space="preserve"> Дигорский район г</w:t>
      </w:r>
      <w:proofErr w:type="gramStart"/>
      <w:r w:rsidR="006921C8">
        <w:rPr>
          <w:color w:val="000000"/>
          <w:sz w:val="28"/>
          <w:szCs w:val="28"/>
        </w:rPr>
        <w:t>.Д</w:t>
      </w:r>
      <w:proofErr w:type="gramEnd"/>
      <w:r w:rsidR="006921C8">
        <w:rPr>
          <w:color w:val="000000"/>
          <w:sz w:val="28"/>
          <w:szCs w:val="28"/>
        </w:rPr>
        <w:t>игора</w:t>
      </w:r>
      <w:r w:rsidR="00047006">
        <w:rPr>
          <w:color w:val="000000"/>
          <w:sz w:val="28"/>
          <w:szCs w:val="28"/>
        </w:rPr>
        <w:t xml:space="preserve"> </w:t>
      </w:r>
      <w:proofErr w:type="spellStart"/>
      <w:r w:rsidR="006921C8">
        <w:rPr>
          <w:color w:val="000000"/>
          <w:sz w:val="28"/>
          <w:szCs w:val="28"/>
        </w:rPr>
        <w:t>ул.В.Акоева</w:t>
      </w:r>
      <w:proofErr w:type="spellEnd"/>
      <w:r w:rsidR="006921C8">
        <w:rPr>
          <w:color w:val="000000"/>
          <w:sz w:val="28"/>
          <w:szCs w:val="28"/>
        </w:rPr>
        <w:t xml:space="preserve"> д.47</w:t>
      </w:r>
    </w:p>
    <w:p w:rsidR="00DE0D6D" w:rsidRPr="00CC35A2" w:rsidRDefault="00DE0D6D" w:rsidP="0018374C">
      <w:pPr>
        <w:autoSpaceDE w:val="0"/>
        <w:autoSpaceDN w:val="0"/>
        <w:adjustRightInd w:val="0"/>
        <w:ind w:left="-851"/>
        <w:jc w:val="both"/>
        <w:rPr>
          <w:sz w:val="28"/>
          <w:szCs w:val="28"/>
        </w:rPr>
      </w:pPr>
      <w:r w:rsidRPr="00CC35A2">
        <w:rPr>
          <w:sz w:val="28"/>
          <w:szCs w:val="28"/>
        </w:rPr>
        <w:t>Справочны</w:t>
      </w:r>
      <w:r w:rsidR="00D12B21">
        <w:rPr>
          <w:sz w:val="28"/>
          <w:szCs w:val="28"/>
        </w:rPr>
        <w:t>й телефон</w:t>
      </w:r>
      <w:r>
        <w:rPr>
          <w:sz w:val="28"/>
          <w:szCs w:val="28"/>
        </w:rPr>
        <w:t>а</w:t>
      </w:r>
      <w:r w:rsidRPr="00CC35A2">
        <w:rPr>
          <w:sz w:val="28"/>
          <w:szCs w:val="28"/>
        </w:rPr>
        <w:t xml:space="preserve">дминистрации: </w:t>
      </w:r>
      <w:r w:rsidR="00D12B21">
        <w:rPr>
          <w:color w:val="000000"/>
          <w:sz w:val="28"/>
          <w:szCs w:val="28"/>
        </w:rPr>
        <w:t>8(86</w:t>
      </w:r>
      <w:r w:rsidR="006921C8">
        <w:rPr>
          <w:color w:val="000000"/>
          <w:sz w:val="28"/>
          <w:szCs w:val="28"/>
        </w:rPr>
        <w:t>733) 91-5-97</w:t>
      </w:r>
    </w:p>
    <w:p w:rsidR="006921C8" w:rsidRDefault="00DE0D6D" w:rsidP="0018374C">
      <w:pPr>
        <w:autoSpaceDE w:val="0"/>
        <w:autoSpaceDN w:val="0"/>
        <w:adjustRightInd w:val="0"/>
        <w:ind w:left="-851" w:firstLine="284"/>
        <w:jc w:val="both"/>
        <w:rPr>
          <w:sz w:val="28"/>
          <w:szCs w:val="28"/>
        </w:rPr>
      </w:pPr>
      <w:r w:rsidRPr="00CC35A2">
        <w:rPr>
          <w:sz w:val="28"/>
          <w:szCs w:val="28"/>
        </w:rPr>
        <w:t xml:space="preserve">График работы: </w:t>
      </w:r>
    </w:p>
    <w:p w:rsidR="006921C8" w:rsidRDefault="006921C8" w:rsidP="0018374C">
      <w:pPr>
        <w:autoSpaceDE w:val="0"/>
        <w:autoSpaceDN w:val="0"/>
        <w:adjustRightInd w:val="0"/>
        <w:ind w:left="-851" w:firstLine="284"/>
        <w:jc w:val="both"/>
        <w:rPr>
          <w:sz w:val="28"/>
          <w:szCs w:val="28"/>
        </w:rPr>
      </w:pPr>
      <w:r>
        <w:rPr>
          <w:sz w:val="28"/>
          <w:szCs w:val="28"/>
        </w:rPr>
        <w:t>понедельник-четверг с 09:</w:t>
      </w:r>
      <w:r w:rsidR="00DE0D6D" w:rsidRPr="00CC35A2">
        <w:rPr>
          <w:sz w:val="28"/>
          <w:szCs w:val="28"/>
        </w:rPr>
        <w:t>00 до 1</w:t>
      </w:r>
      <w:r>
        <w:rPr>
          <w:sz w:val="28"/>
          <w:szCs w:val="28"/>
        </w:rPr>
        <w:t>8:00</w:t>
      </w:r>
    </w:p>
    <w:p w:rsidR="006921C8" w:rsidRDefault="006921C8" w:rsidP="0018374C">
      <w:pPr>
        <w:autoSpaceDE w:val="0"/>
        <w:autoSpaceDN w:val="0"/>
        <w:adjustRightInd w:val="0"/>
        <w:ind w:left="-851" w:firstLine="284"/>
        <w:jc w:val="both"/>
        <w:rPr>
          <w:sz w:val="28"/>
          <w:szCs w:val="28"/>
        </w:rPr>
      </w:pPr>
      <w:r>
        <w:rPr>
          <w:sz w:val="28"/>
          <w:szCs w:val="28"/>
        </w:rPr>
        <w:t>пятница: с 09:00 до 17:00</w:t>
      </w:r>
    </w:p>
    <w:p w:rsidR="006921C8" w:rsidRDefault="006921C8" w:rsidP="0018374C">
      <w:pPr>
        <w:autoSpaceDE w:val="0"/>
        <w:autoSpaceDN w:val="0"/>
        <w:adjustRightInd w:val="0"/>
        <w:ind w:left="-851" w:firstLine="284"/>
        <w:jc w:val="both"/>
        <w:rPr>
          <w:sz w:val="28"/>
          <w:szCs w:val="28"/>
        </w:rPr>
      </w:pPr>
      <w:r>
        <w:rPr>
          <w:sz w:val="28"/>
          <w:szCs w:val="28"/>
        </w:rPr>
        <w:t>перерыв: с 13:00 до 14:00</w:t>
      </w:r>
    </w:p>
    <w:p w:rsidR="00DE0D6D" w:rsidRPr="00CC35A2" w:rsidRDefault="00DE0D6D" w:rsidP="0018374C">
      <w:pPr>
        <w:autoSpaceDE w:val="0"/>
        <w:autoSpaceDN w:val="0"/>
        <w:adjustRightInd w:val="0"/>
        <w:ind w:left="-851" w:firstLine="142"/>
        <w:jc w:val="both"/>
        <w:rPr>
          <w:sz w:val="28"/>
          <w:szCs w:val="28"/>
        </w:rPr>
      </w:pPr>
      <w:r w:rsidRPr="00CC35A2">
        <w:rPr>
          <w:sz w:val="28"/>
          <w:szCs w:val="28"/>
        </w:rPr>
        <w:t>суббота и воскресенье – выходные дни.</w:t>
      </w:r>
    </w:p>
    <w:p w:rsidR="00DE0D6D" w:rsidRPr="006921C8" w:rsidRDefault="00DE0D6D" w:rsidP="0018374C">
      <w:pPr>
        <w:autoSpaceDE w:val="0"/>
        <w:autoSpaceDN w:val="0"/>
        <w:adjustRightInd w:val="0"/>
        <w:ind w:left="-851"/>
        <w:jc w:val="both"/>
        <w:rPr>
          <w:sz w:val="28"/>
          <w:szCs w:val="28"/>
        </w:rPr>
      </w:pPr>
      <w:r w:rsidRPr="00CC35A2">
        <w:rPr>
          <w:sz w:val="28"/>
          <w:szCs w:val="28"/>
        </w:rPr>
        <w:t xml:space="preserve">Адрес официального сайта: </w:t>
      </w:r>
      <w:r w:rsidR="006921C8" w:rsidRPr="006921C8">
        <w:rPr>
          <w:sz w:val="28"/>
          <w:szCs w:val="28"/>
        </w:rPr>
        <w:t>/</w:t>
      </w:r>
      <w:proofErr w:type="spellStart"/>
      <w:r w:rsidR="006921C8">
        <w:rPr>
          <w:color w:val="000000"/>
          <w:sz w:val="28"/>
          <w:szCs w:val="28"/>
          <w:bdr w:val="none" w:sz="0" w:space="0" w:color="auto" w:frame="1"/>
        </w:rPr>
        <w:t>амс-дгп</w:t>
      </w:r>
      <w:proofErr w:type="gramStart"/>
      <w:r w:rsidR="006921C8">
        <w:rPr>
          <w:color w:val="000000"/>
          <w:sz w:val="28"/>
          <w:szCs w:val="28"/>
          <w:bdr w:val="none" w:sz="0" w:space="0" w:color="auto" w:frame="1"/>
        </w:rPr>
        <w:t>.р</w:t>
      </w:r>
      <w:proofErr w:type="gramEnd"/>
      <w:r w:rsidR="006921C8">
        <w:rPr>
          <w:color w:val="000000"/>
          <w:sz w:val="28"/>
          <w:szCs w:val="28"/>
          <w:bdr w:val="none" w:sz="0" w:space="0" w:color="auto" w:frame="1"/>
        </w:rPr>
        <w:t>ф</w:t>
      </w:r>
      <w:proofErr w:type="spellEnd"/>
      <w:r w:rsidR="006921C8" w:rsidRPr="006921C8">
        <w:rPr>
          <w:color w:val="000000"/>
          <w:sz w:val="28"/>
          <w:szCs w:val="28"/>
          <w:bdr w:val="none" w:sz="0" w:space="0" w:color="auto" w:frame="1"/>
        </w:rPr>
        <w:t>/</w:t>
      </w:r>
    </w:p>
    <w:p w:rsidR="00DE0D6D" w:rsidRPr="00CC35A2" w:rsidRDefault="00DE0D6D" w:rsidP="0018374C">
      <w:pPr>
        <w:autoSpaceDE w:val="0"/>
        <w:autoSpaceDN w:val="0"/>
        <w:adjustRightInd w:val="0"/>
        <w:ind w:left="-851"/>
        <w:jc w:val="both"/>
        <w:rPr>
          <w:sz w:val="28"/>
          <w:szCs w:val="28"/>
        </w:rPr>
      </w:pPr>
      <w:r w:rsidRPr="00CC35A2">
        <w:rPr>
          <w:sz w:val="28"/>
          <w:szCs w:val="28"/>
        </w:rPr>
        <w:t xml:space="preserve">Адрес электронной почты: </w:t>
      </w:r>
      <w:proofErr w:type="spellStart"/>
      <w:r w:rsidR="006921C8">
        <w:rPr>
          <w:sz w:val="28"/>
          <w:szCs w:val="28"/>
          <w:lang w:val="en-US"/>
        </w:rPr>
        <w:t>gorsovet</w:t>
      </w:r>
      <w:proofErr w:type="spellEnd"/>
      <w:r w:rsidR="006921C8" w:rsidRPr="006921C8">
        <w:rPr>
          <w:sz w:val="28"/>
          <w:szCs w:val="28"/>
        </w:rPr>
        <w:t>-</w:t>
      </w:r>
      <w:proofErr w:type="spellStart"/>
      <w:r w:rsidR="006921C8">
        <w:rPr>
          <w:sz w:val="28"/>
          <w:szCs w:val="28"/>
          <w:lang w:val="en-US"/>
        </w:rPr>
        <w:t>dgp</w:t>
      </w:r>
      <w:proofErr w:type="spellEnd"/>
      <w:r w:rsidR="006921C8" w:rsidRPr="006921C8">
        <w:rPr>
          <w:sz w:val="28"/>
          <w:szCs w:val="28"/>
        </w:rPr>
        <w:t>@</w:t>
      </w:r>
      <w:proofErr w:type="spellStart"/>
      <w:r w:rsidR="006921C8">
        <w:rPr>
          <w:sz w:val="28"/>
          <w:szCs w:val="28"/>
          <w:lang w:val="en-US"/>
        </w:rPr>
        <w:t>rso</w:t>
      </w:r>
      <w:proofErr w:type="spellEnd"/>
      <w:r w:rsidR="006921C8" w:rsidRPr="006921C8">
        <w:rPr>
          <w:sz w:val="28"/>
          <w:szCs w:val="28"/>
        </w:rPr>
        <w:t>-</w:t>
      </w:r>
      <w:r w:rsidR="006921C8">
        <w:rPr>
          <w:sz w:val="28"/>
          <w:szCs w:val="28"/>
          <w:lang w:val="en-US"/>
        </w:rPr>
        <w:t>a</w:t>
      </w:r>
      <w:r w:rsidR="006921C8" w:rsidRPr="006921C8">
        <w:rPr>
          <w:sz w:val="28"/>
          <w:szCs w:val="28"/>
        </w:rPr>
        <w:t>.</w:t>
      </w:r>
      <w:proofErr w:type="spellStart"/>
      <w:r w:rsidR="006921C8">
        <w:rPr>
          <w:sz w:val="28"/>
          <w:szCs w:val="28"/>
          <w:lang w:val="en-US"/>
        </w:rPr>
        <w:t>ru</w:t>
      </w:r>
      <w:proofErr w:type="spellEnd"/>
      <w:r w:rsidRPr="00CC35A2">
        <w:rPr>
          <w:sz w:val="28"/>
          <w:szCs w:val="28"/>
        </w:rPr>
        <w:t>.</w:t>
      </w:r>
    </w:p>
    <w:p w:rsidR="00DE0D6D" w:rsidRPr="00F77240" w:rsidRDefault="00DE0D6D" w:rsidP="0018374C">
      <w:pPr>
        <w:autoSpaceDE w:val="0"/>
        <w:autoSpaceDN w:val="0"/>
        <w:adjustRightInd w:val="0"/>
        <w:ind w:left="-851"/>
        <w:jc w:val="both"/>
        <w:rPr>
          <w:sz w:val="28"/>
          <w:szCs w:val="28"/>
        </w:rPr>
      </w:pPr>
      <w:r w:rsidRPr="00CC35A2">
        <w:rPr>
          <w:sz w:val="28"/>
          <w:szCs w:val="28"/>
        </w:rPr>
        <w:t>1.3.6. Информация о местонахождении и графике работы, справочных</w:t>
      </w:r>
      <w:r w:rsidR="00803B99">
        <w:rPr>
          <w:sz w:val="28"/>
          <w:szCs w:val="28"/>
        </w:rPr>
        <w:t xml:space="preserve"> телефонах и официальных сайтах </w:t>
      </w:r>
      <w:r w:rsidRPr="00CC35A2">
        <w:rPr>
          <w:sz w:val="28"/>
          <w:szCs w:val="28"/>
        </w:rPr>
        <w:t xml:space="preserve">МФЦ размещается на </w:t>
      </w:r>
      <w:r w:rsidRPr="00C957C0">
        <w:rPr>
          <w:sz w:val="28"/>
          <w:szCs w:val="28"/>
        </w:rPr>
        <w:t>Едино</w:t>
      </w:r>
      <w:r>
        <w:rPr>
          <w:sz w:val="28"/>
          <w:szCs w:val="28"/>
        </w:rPr>
        <w:t>м</w:t>
      </w:r>
      <w:r w:rsidRPr="00C957C0">
        <w:rPr>
          <w:sz w:val="28"/>
          <w:szCs w:val="28"/>
        </w:rPr>
        <w:t xml:space="preserve"> портал</w:t>
      </w:r>
      <w:r>
        <w:rPr>
          <w:sz w:val="28"/>
          <w:szCs w:val="28"/>
        </w:rPr>
        <w:t>е</w:t>
      </w:r>
      <w:r w:rsidRPr="00C957C0">
        <w:rPr>
          <w:sz w:val="28"/>
          <w:szCs w:val="28"/>
        </w:rPr>
        <w:t xml:space="preserve"> многофункциональных центров предоставления государственных и муниципальных услуг  в информационно-телеком</w:t>
      </w:r>
      <w:r w:rsidR="005B7B42">
        <w:rPr>
          <w:sz w:val="28"/>
          <w:szCs w:val="28"/>
        </w:rPr>
        <w:t xml:space="preserve">муникационной сети «Интернет» </w:t>
      </w:r>
      <w:r w:rsidR="00F77240">
        <w:rPr>
          <w:sz w:val="28"/>
          <w:szCs w:val="28"/>
          <w:lang w:val="en-US"/>
        </w:rPr>
        <w:t>https</w:t>
      </w:r>
      <w:r w:rsidR="00F77240">
        <w:rPr>
          <w:sz w:val="28"/>
          <w:szCs w:val="28"/>
        </w:rPr>
        <w:t>:</w:t>
      </w:r>
      <w:r w:rsidR="00F77240" w:rsidRPr="00F77240">
        <w:rPr>
          <w:sz w:val="28"/>
          <w:szCs w:val="28"/>
        </w:rPr>
        <w:t>//</w:t>
      </w:r>
      <w:r w:rsidR="00F77240">
        <w:rPr>
          <w:sz w:val="28"/>
          <w:szCs w:val="28"/>
        </w:rPr>
        <w:t>моидокументы15.рф</w:t>
      </w:r>
    </w:p>
    <w:p w:rsidR="00DE0D6D" w:rsidRDefault="00DE0D6D" w:rsidP="0018374C">
      <w:pPr>
        <w:autoSpaceDE w:val="0"/>
        <w:autoSpaceDN w:val="0"/>
        <w:adjustRightInd w:val="0"/>
        <w:ind w:left="-851" w:firstLine="142"/>
        <w:jc w:val="both"/>
        <w:rPr>
          <w:sz w:val="28"/>
          <w:szCs w:val="28"/>
        </w:rPr>
      </w:pPr>
      <w:r w:rsidRPr="00C143EF">
        <w:rPr>
          <w:sz w:val="28"/>
          <w:szCs w:val="28"/>
        </w:rPr>
        <w:t>1.3.</w:t>
      </w:r>
      <w:r>
        <w:rPr>
          <w:sz w:val="28"/>
          <w:szCs w:val="28"/>
        </w:rPr>
        <w:t>7</w:t>
      </w:r>
      <w:r w:rsidRPr="00C143EF">
        <w:rPr>
          <w:sz w:val="28"/>
          <w:szCs w:val="28"/>
        </w:rPr>
        <w:t>. Организации, предоставляющие услуги, являющиеся необходимыми и обязательными, отсутствуют</w:t>
      </w:r>
      <w:r>
        <w:rPr>
          <w:sz w:val="28"/>
          <w:szCs w:val="28"/>
        </w:rPr>
        <w:t>.</w:t>
      </w:r>
    </w:p>
    <w:p w:rsidR="00DE0D6D" w:rsidRPr="00CC35A2" w:rsidRDefault="00DE0D6D" w:rsidP="0018374C">
      <w:pPr>
        <w:autoSpaceDE w:val="0"/>
        <w:autoSpaceDN w:val="0"/>
        <w:adjustRightInd w:val="0"/>
        <w:jc w:val="both"/>
        <w:rPr>
          <w:sz w:val="28"/>
          <w:szCs w:val="28"/>
        </w:rPr>
      </w:pPr>
    </w:p>
    <w:p w:rsidR="00DE0D6D" w:rsidRPr="00CC35A2" w:rsidRDefault="00DE0D6D" w:rsidP="0018374C">
      <w:pPr>
        <w:autoSpaceDE w:val="0"/>
        <w:autoSpaceDN w:val="0"/>
        <w:adjustRightInd w:val="0"/>
        <w:ind w:left="-851"/>
        <w:jc w:val="center"/>
        <w:rPr>
          <w:b/>
          <w:sz w:val="28"/>
          <w:szCs w:val="28"/>
        </w:rPr>
      </w:pPr>
      <w:r w:rsidRPr="00CC35A2">
        <w:rPr>
          <w:b/>
          <w:sz w:val="28"/>
          <w:szCs w:val="28"/>
        </w:rPr>
        <w:t>2. Стандарт предоставления муниципальной услуги</w:t>
      </w:r>
    </w:p>
    <w:p w:rsidR="00DE0D6D" w:rsidRPr="00CC35A2" w:rsidRDefault="00DE0D6D" w:rsidP="0018374C">
      <w:pPr>
        <w:autoSpaceDE w:val="0"/>
        <w:autoSpaceDN w:val="0"/>
        <w:adjustRightInd w:val="0"/>
        <w:jc w:val="both"/>
        <w:rPr>
          <w:sz w:val="28"/>
          <w:szCs w:val="28"/>
        </w:rPr>
      </w:pPr>
    </w:p>
    <w:p w:rsidR="00DE0D6D" w:rsidRPr="00CC35A2" w:rsidRDefault="00DE0D6D" w:rsidP="0018374C">
      <w:pPr>
        <w:autoSpaceDE w:val="0"/>
        <w:autoSpaceDN w:val="0"/>
        <w:adjustRightInd w:val="0"/>
        <w:ind w:left="-851"/>
        <w:jc w:val="center"/>
        <w:rPr>
          <w:sz w:val="28"/>
          <w:szCs w:val="28"/>
        </w:rPr>
      </w:pPr>
      <w:bookmarkStart w:id="0" w:name="Par146"/>
      <w:bookmarkEnd w:id="0"/>
      <w:r w:rsidRPr="00CC35A2">
        <w:rPr>
          <w:b/>
          <w:sz w:val="28"/>
          <w:szCs w:val="28"/>
        </w:rPr>
        <w:t>2.1. Наименование муниципальной услуги</w:t>
      </w:r>
    </w:p>
    <w:p w:rsidR="00DE0D6D" w:rsidRPr="00CC35A2" w:rsidRDefault="00DE0D6D" w:rsidP="0018374C">
      <w:pPr>
        <w:jc w:val="both"/>
        <w:rPr>
          <w:sz w:val="28"/>
          <w:szCs w:val="28"/>
        </w:rPr>
      </w:pPr>
    </w:p>
    <w:p w:rsidR="00DE0D6D" w:rsidRPr="00CC35A2" w:rsidRDefault="00DE0D6D" w:rsidP="0018374C">
      <w:pPr>
        <w:ind w:left="-851"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237689" w:rsidRPr="00237689">
        <w:rPr>
          <w:bCs/>
          <w:sz w:val="28"/>
          <w:szCs w:val="28"/>
        </w:rPr>
        <w:t>Присвоение адреса объекту адресации, изменение и аннулирование такого адреса</w:t>
      </w:r>
      <w:r w:rsidRPr="00CC35A2">
        <w:rPr>
          <w:bCs/>
          <w:sz w:val="28"/>
          <w:szCs w:val="28"/>
        </w:rPr>
        <w:t>».</w:t>
      </w:r>
    </w:p>
    <w:p w:rsidR="00DE0D6D" w:rsidRPr="00CC35A2" w:rsidRDefault="00DE0D6D" w:rsidP="0018374C">
      <w:pPr>
        <w:jc w:val="both"/>
        <w:rPr>
          <w:sz w:val="28"/>
          <w:szCs w:val="28"/>
        </w:rPr>
      </w:pPr>
    </w:p>
    <w:p w:rsidR="00DE0D6D" w:rsidRPr="00CC35A2" w:rsidRDefault="00DE0D6D" w:rsidP="0018374C">
      <w:pPr>
        <w:autoSpaceDE w:val="0"/>
        <w:autoSpaceDN w:val="0"/>
        <w:adjustRightInd w:val="0"/>
        <w:ind w:left="-851"/>
        <w:jc w:val="center"/>
        <w:rPr>
          <w:b/>
          <w:sz w:val="28"/>
          <w:szCs w:val="28"/>
        </w:rPr>
      </w:pPr>
      <w:r w:rsidRPr="00CC35A2">
        <w:rPr>
          <w:b/>
          <w:sz w:val="28"/>
          <w:szCs w:val="28"/>
        </w:rPr>
        <w:t>2.2. Наименование органа, предоставляющего муниципальную услугу</w:t>
      </w:r>
    </w:p>
    <w:p w:rsidR="00DE0D6D" w:rsidRPr="00CC35A2" w:rsidRDefault="00DE0D6D" w:rsidP="0018374C">
      <w:pPr>
        <w:jc w:val="both"/>
        <w:rPr>
          <w:sz w:val="28"/>
          <w:szCs w:val="28"/>
        </w:rPr>
      </w:pPr>
    </w:p>
    <w:p w:rsidR="00DE0D6D" w:rsidRPr="00CC35A2" w:rsidRDefault="00DE0D6D" w:rsidP="0018374C">
      <w:pPr>
        <w:ind w:left="-851" w:firstLine="142"/>
        <w:jc w:val="both"/>
        <w:rPr>
          <w:sz w:val="28"/>
          <w:szCs w:val="28"/>
        </w:rPr>
      </w:pPr>
      <w:r w:rsidRPr="00CC35A2">
        <w:rPr>
          <w:sz w:val="28"/>
          <w:szCs w:val="28"/>
        </w:rPr>
        <w:t xml:space="preserve">2.2.1. </w:t>
      </w:r>
      <w:r w:rsidR="00237689" w:rsidRPr="00237689">
        <w:rPr>
          <w:sz w:val="28"/>
          <w:szCs w:val="28"/>
        </w:rPr>
        <w:t xml:space="preserve">Полное наименование органа, предоставляющего муниципальную услугу </w:t>
      </w:r>
      <w:r w:rsidR="003164C1">
        <w:rPr>
          <w:sz w:val="28"/>
          <w:szCs w:val="28"/>
        </w:rPr>
        <w:t xml:space="preserve">–АМС </w:t>
      </w:r>
      <w:proofErr w:type="spellStart"/>
      <w:r w:rsidR="003164C1">
        <w:rPr>
          <w:sz w:val="28"/>
          <w:szCs w:val="28"/>
        </w:rPr>
        <w:t>Дигорского</w:t>
      </w:r>
      <w:proofErr w:type="spellEnd"/>
      <w:r w:rsidR="003164C1">
        <w:rPr>
          <w:sz w:val="28"/>
          <w:szCs w:val="28"/>
        </w:rPr>
        <w:t xml:space="preserve"> городского поселения </w:t>
      </w:r>
      <w:proofErr w:type="spellStart"/>
      <w:r w:rsidR="003164C1">
        <w:rPr>
          <w:sz w:val="28"/>
          <w:szCs w:val="28"/>
        </w:rPr>
        <w:t>Дигорского</w:t>
      </w:r>
      <w:proofErr w:type="spellEnd"/>
      <w:r w:rsidR="003164C1">
        <w:rPr>
          <w:sz w:val="28"/>
          <w:szCs w:val="28"/>
        </w:rPr>
        <w:t xml:space="preserve"> района РСО-Алания</w:t>
      </w:r>
      <w:r w:rsidRPr="00CC35A2">
        <w:rPr>
          <w:sz w:val="28"/>
          <w:szCs w:val="28"/>
        </w:rPr>
        <w:t>.</w:t>
      </w:r>
    </w:p>
    <w:p w:rsidR="00DE0D6D" w:rsidRDefault="00DE0D6D" w:rsidP="0018374C">
      <w:pPr>
        <w:ind w:left="-851" w:firstLine="142"/>
        <w:jc w:val="both"/>
        <w:rPr>
          <w:sz w:val="28"/>
          <w:szCs w:val="28"/>
        </w:rPr>
      </w:pPr>
      <w:r w:rsidRPr="00CC35A2">
        <w:rPr>
          <w:sz w:val="28"/>
          <w:szCs w:val="28"/>
        </w:rPr>
        <w:lastRenderedPageBreak/>
        <w:t>2.2.2. В предоставлении мун</w:t>
      </w:r>
      <w:r>
        <w:rPr>
          <w:sz w:val="28"/>
          <w:szCs w:val="28"/>
        </w:rPr>
        <w:t>иципальной услуги участвую</w:t>
      </w:r>
      <w:r w:rsidRPr="00CC35A2">
        <w:rPr>
          <w:sz w:val="28"/>
          <w:szCs w:val="28"/>
        </w:rPr>
        <w:t>т МФЦ</w:t>
      </w:r>
      <w:r w:rsidRPr="006E23BA">
        <w:rPr>
          <w:sz w:val="28"/>
          <w:szCs w:val="28"/>
        </w:rPr>
        <w:t xml:space="preserve">на основании заключенных между </w:t>
      </w:r>
      <w:r w:rsidR="003164C1">
        <w:rPr>
          <w:sz w:val="28"/>
          <w:szCs w:val="28"/>
        </w:rPr>
        <w:t xml:space="preserve">АМС </w:t>
      </w:r>
      <w:proofErr w:type="spellStart"/>
      <w:r w:rsidR="003164C1">
        <w:rPr>
          <w:sz w:val="28"/>
          <w:szCs w:val="28"/>
        </w:rPr>
        <w:t>Дигорского</w:t>
      </w:r>
      <w:proofErr w:type="spellEnd"/>
      <w:r w:rsidR="003164C1">
        <w:rPr>
          <w:sz w:val="28"/>
          <w:szCs w:val="28"/>
        </w:rPr>
        <w:t xml:space="preserve"> городского поселения</w:t>
      </w:r>
      <w:r>
        <w:rPr>
          <w:sz w:val="28"/>
          <w:szCs w:val="28"/>
        </w:rPr>
        <w:t xml:space="preserve"> и </w:t>
      </w:r>
      <w:r w:rsidR="003164C1">
        <w:rPr>
          <w:sz w:val="28"/>
          <w:szCs w:val="28"/>
        </w:rPr>
        <w:t xml:space="preserve">Филиал ГБУ РСО-Алания </w:t>
      </w:r>
      <w:r w:rsidRPr="006E23BA">
        <w:rPr>
          <w:sz w:val="28"/>
          <w:szCs w:val="28"/>
        </w:rPr>
        <w:t>«Многофункциональный центр предоставления государственных и муниципальных услуг»</w:t>
      </w:r>
      <w:r w:rsidR="003164C1">
        <w:rPr>
          <w:sz w:val="28"/>
          <w:szCs w:val="28"/>
        </w:rPr>
        <w:t xml:space="preserve"> в </w:t>
      </w:r>
      <w:proofErr w:type="spellStart"/>
      <w:r w:rsidR="003164C1">
        <w:rPr>
          <w:sz w:val="28"/>
          <w:szCs w:val="28"/>
        </w:rPr>
        <w:t>Дигорском</w:t>
      </w:r>
      <w:proofErr w:type="spellEnd"/>
      <w:r w:rsidR="003164C1">
        <w:rPr>
          <w:sz w:val="28"/>
          <w:szCs w:val="28"/>
        </w:rPr>
        <w:t xml:space="preserve"> районе</w:t>
      </w:r>
      <w:r w:rsidRPr="006E23BA">
        <w:rPr>
          <w:sz w:val="28"/>
          <w:szCs w:val="28"/>
        </w:rPr>
        <w:t xml:space="preserve"> соглашения и дополнительных соглашений к нему.</w:t>
      </w:r>
    </w:p>
    <w:p w:rsidR="00DE0D6D" w:rsidRPr="00764AFA" w:rsidRDefault="00DE0D6D" w:rsidP="0018374C">
      <w:pPr>
        <w:ind w:left="-851" w:firstLine="142"/>
        <w:jc w:val="both"/>
        <w:rPr>
          <w:sz w:val="28"/>
          <w:szCs w:val="28"/>
        </w:rPr>
      </w:pPr>
      <w:r w:rsidRPr="00764AFA">
        <w:rPr>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5B7B42">
        <w:rPr>
          <w:sz w:val="28"/>
          <w:szCs w:val="28"/>
        </w:rPr>
        <w:t>РСО-Алания</w:t>
      </w:r>
      <w:r w:rsidRPr="00764AFA">
        <w:rPr>
          <w:sz w:val="28"/>
          <w:szCs w:val="28"/>
        </w:rPr>
        <w:t xml:space="preserve"> для предоставления ему муниципальной услуги по экстерриториальному принципу.</w:t>
      </w:r>
    </w:p>
    <w:p w:rsidR="00DE0D6D" w:rsidRDefault="00DE0D6D" w:rsidP="0018374C">
      <w:pPr>
        <w:ind w:left="-851" w:firstLine="142"/>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rsidR="00237689" w:rsidRDefault="00237689" w:rsidP="0018374C">
      <w:pPr>
        <w:ind w:left="-851" w:firstLine="142"/>
        <w:jc w:val="both"/>
        <w:rPr>
          <w:sz w:val="28"/>
          <w:szCs w:val="28"/>
        </w:rPr>
      </w:pPr>
      <w:r>
        <w:rPr>
          <w:sz w:val="28"/>
          <w:szCs w:val="28"/>
        </w:rPr>
        <w:t>При предоставлении муниципальной услугиМ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r>
        <w:rPr>
          <w:sz w:val="28"/>
          <w:szCs w:val="28"/>
        </w:rPr>
        <w:t xml:space="preserve">муниципальной </w:t>
      </w:r>
      <w:r w:rsidRPr="00237689">
        <w:rPr>
          <w:sz w:val="28"/>
          <w:szCs w:val="28"/>
        </w:rPr>
        <w:t xml:space="preserve"> услуги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rsidR="00DE0D6D" w:rsidRPr="00D35A3A" w:rsidRDefault="00DE0D6D" w:rsidP="0018374C">
      <w:pPr>
        <w:ind w:left="-851" w:firstLine="142"/>
        <w:jc w:val="both"/>
        <w:rPr>
          <w:sz w:val="28"/>
          <w:szCs w:val="28"/>
        </w:rPr>
      </w:pPr>
      <w:bookmarkStart w:id="1" w:name="sub_134"/>
      <w:r w:rsidRPr="00D35A3A">
        <w:rPr>
          <w:sz w:val="28"/>
          <w:szCs w:val="28"/>
        </w:rPr>
        <w:t>2.2.3. При необходимости для предоставления муниципальной услуги осущест</w:t>
      </w:r>
      <w:bookmarkEnd w:id="1"/>
      <w:r w:rsidRPr="00D35A3A">
        <w:rPr>
          <w:sz w:val="28"/>
          <w:szCs w:val="28"/>
        </w:rPr>
        <w:t>вляется взаимодействие:</w:t>
      </w:r>
    </w:p>
    <w:p w:rsidR="005B7B42" w:rsidRDefault="00DE0D6D" w:rsidP="0018374C">
      <w:pPr>
        <w:ind w:left="-851" w:firstLine="142"/>
        <w:jc w:val="both"/>
        <w:rPr>
          <w:sz w:val="28"/>
          <w:szCs w:val="28"/>
        </w:rPr>
      </w:pPr>
      <w:r w:rsidRPr="00D35A3A">
        <w:rPr>
          <w:sz w:val="28"/>
          <w:szCs w:val="28"/>
        </w:rPr>
        <w:t xml:space="preserve">с территориальным подразделением Управления Федеральной службы государственной регистрации, кадастра и картографии по </w:t>
      </w:r>
      <w:proofErr w:type="spellStart"/>
      <w:r w:rsidR="00720D78">
        <w:rPr>
          <w:sz w:val="28"/>
          <w:szCs w:val="28"/>
        </w:rPr>
        <w:t>Дигорскому</w:t>
      </w:r>
      <w:proofErr w:type="spellEnd"/>
      <w:r w:rsidR="00720D78">
        <w:rPr>
          <w:sz w:val="28"/>
          <w:szCs w:val="28"/>
        </w:rPr>
        <w:t xml:space="preserve"> району </w:t>
      </w:r>
    </w:p>
    <w:p w:rsidR="00DE0D6D" w:rsidRPr="00D35A3A" w:rsidRDefault="00720D78" w:rsidP="0018374C">
      <w:pPr>
        <w:ind w:left="-851" w:firstLine="142"/>
        <w:jc w:val="both"/>
        <w:rPr>
          <w:sz w:val="28"/>
          <w:szCs w:val="28"/>
        </w:rPr>
      </w:pPr>
      <w:r>
        <w:rPr>
          <w:sz w:val="28"/>
          <w:szCs w:val="28"/>
        </w:rPr>
        <w:t>РСО-Алания</w:t>
      </w:r>
      <w:r w:rsidR="00DE0D6D" w:rsidRPr="00D35A3A">
        <w:rPr>
          <w:sz w:val="28"/>
          <w:szCs w:val="28"/>
        </w:rPr>
        <w:t xml:space="preserve"> в муниципальном образовании </w:t>
      </w:r>
      <w:proofErr w:type="spellStart"/>
      <w:r>
        <w:rPr>
          <w:sz w:val="28"/>
          <w:szCs w:val="28"/>
        </w:rPr>
        <w:t>Дигорского</w:t>
      </w:r>
      <w:proofErr w:type="spellEnd"/>
      <w:r>
        <w:rPr>
          <w:sz w:val="28"/>
          <w:szCs w:val="28"/>
        </w:rPr>
        <w:t xml:space="preserve"> городского поселения</w:t>
      </w:r>
      <w:r w:rsidR="00DE0D6D" w:rsidRPr="00D35A3A">
        <w:rPr>
          <w:sz w:val="28"/>
          <w:szCs w:val="28"/>
        </w:rPr>
        <w:t>;</w:t>
      </w:r>
    </w:p>
    <w:p w:rsidR="005B7B42" w:rsidRDefault="00DE0D6D" w:rsidP="0018374C">
      <w:pPr>
        <w:ind w:left="-851" w:firstLine="142"/>
        <w:jc w:val="both"/>
        <w:rPr>
          <w:sz w:val="28"/>
          <w:szCs w:val="28"/>
        </w:rPr>
      </w:pPr>
      <w:r w:rsidRPr="00D35A3A">
        <w:rPr>
          <w:sz w:val="28"/>
          <w:szCs w:val="28"/>
        </w:rPr>
        <w:t xml:space="preserve">с территориальным подразделением Федеральной налоговой службы </w:t>
      </w:r>
      <w:proofErr w:type="gramStart"/>
      <w:r w:rsidRPr="00D35A3A">
        <w:rPr>
          <w:sz w:val="28"/>
          <w:szCs w:val="28"/>
        </w:rPr>
        <w:t>по</w:t>
      </w:r>
      <w:proofErr w:type="gramEnd"/>
    </w:p>
    <w:p w:rsidR="00DE0D6D" w:rsidRDefault="00720D78" w:rsidP="0018374C">
      <w:pPr>
        <w:ind w:left="-851" w:firstLine="142"/>
        <w:jc w:val="both"/>
        <w:rPr>
          <w:sz w:val="28"/>
          <w:szCs w:val="28"/>
        </w:rPr>
      </w:pPr>
      <w:proofErr w:type="spellStart"/>
      <w:r>
        <w:rPr>
          <w:sz w:val="28"/>
          <w:szCs w:val="28"/>
        </w:rPr>
        <w:t>РСО-Алания</w:t>
      </w:r>
      <w:r w:rsidR="00DE0D6D" w:rsidRPr="00D35A3A">
        <w:rPr>
          <w:sz w:val="28"/>
          <w:szCs w:val="28"/>
        </w:rPr>
        <w:t>в</w:t>
      </w:r>
      <w:proofErr w:type="spellEnd"/>
      <w:r w:rsidR="00DE0D6D" w:rsidRPr="00D35A3A">
        <w:rPr>
          <w:sz w:val="28"/>
          <w:szCs w:val="28"/>
        </w:rPr>
        <w:t xml:space="preserve"> муниципальном образовании </w:t>
      </w:r>
      <w:proofErr w:type="spellStart"/>
      <w:r w:rsidR="005B7B42">
        <w:rPr>
          <w:sz w:val="28"/>
          <w:szCs w:val="28"/>
        </w:rPr>
        <w:t>Дигорского</w:t>
      </w:r>
      <w:proofErr w:type="spellEnd"/>
      <w:r w:rsidR="005B7B42">
        <w:rPr>
          <w:sz w:val="28"/>
          <w:szCs w:val="28"/>
        </w:rPr>
        <w:t xml:space="preserve"> городского поселения</w:t>
      </w:r>
      <w:r w:rsidR="00DE0D6D">
        <w:rPr>
          <w:sz w:val="28"/>
          <w:szCs w:val="28"/>
        </w:rPr>
        <w:t>.</w:t>
      </w:r>
    </w:p>
    <w:p w:rsidR="00DE0D6D" w:rsidRDefault="00DE0D6D" w:rsidP="0018374C">
      <w:pPr>
        <w:ind w:left="-851" w:firstLine="142"/>
        <w:jc w:val="both"/>
        <w:rPr>
          <w:sz w:val="28"/>
          <w:szCs w:val="28"/>
        </w:rPr>
      </w:pPr>
      <w:r>
        <w:rPr>
          <w:sz w:val="28"/>
          <w:szCs w:val="28"/>
        </w:rPr>
        <w:t>2.2.4</w:t>
      </w:r>
      <w:r w:rsidRPr="00CC35A2">
        <w:rPr>
          <w:sz w:val="28"/>
          <w:szCs w:val="28"/>
        </w:rPr>
        <w:t xml:space="preserve">. </w:t>
      </w:r>
      <w:proofErr w:type="gramStart"/>
      <w:r w:rsidRPr="00B738EE">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B738EE">
        <w:rPr>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720D78">
        <w:rPr>
          <w:sz w:val="28"/>
          <w:szCs w:val="28"/>
        </w:rPr>
        <w:t xml:space="preserve">Собрания представителей </w:t>
      </w:r>
      <w:proofErr w:type="spellStart"/>
      <w:r w:rsidR="00720D78">
        <w:rPr>
          <w:sz w:val="28"/>
          <w:szCs w:val="28"/>
        </w:rPr>
        <w:t>Дигорского</w:t>
      </w:r>
      <w:proofErr w:type="spellEnd"/>
      <w:r w:rsidR="00720D78">
        <w:rPr>
          <w:sz w:val="28"/>
          <w:szCs w:val="28"/>
        </w:rPr>
        <w:t xml:space="preserve"> горо</w:t>
      </w:r>
      <w:r w:rsidR="006C1BB0">
        <w:rPr>
          <w:sz w:val="28"/>
          <w:szCs w:val="28"/>
        </w:rPr>
        <w:t>дского поселения.</w:t>
      </w:r>
    </w:p>
    <w:p w:rsidR="00DE0D6D" w:rsidRPr="00CC35A2" w:rsidRDefault="00DE0D6D" w:rsidP="0018374C">
      <w:pPr>
        <w:autoSpaceDE w:val="0"/>
        <w:autoSpaceDN w:val="0"/>
        <w:adjustRightInd w:val="0"/>
        <w:jc w:val="both"/>
        <w:rPr>
          <w:sz w:val="28"/>
          <w:szCs w:val="28"/>
        </w:rPr>
      </w:pPr>
    </w:p>
    <w:p w:rsidR="00DE0D6D" w:rsidRPr="00CC35A2" w:rsidRDefault="00DE0D6D" w:rsidP="0018374C">
      <w:pPr>
        <w:ind w:left="-851"/>
        <w:jc w:val="center"/>
        <w:rPr>
          <w:b/>
          <w:sz w:val="28"/>
          <w:szCs w:val="28"/>
        </w:rPr>
      </w:pPr>
      <w:bookmarkStart w:id="2" w:name="Par159"/>
      <w:bookmarkEnd w:id="2"/>
      <w:r w:rsidRPr="00CC35A2">
        <w:rPr>
          <w:b/>
          <w:sz w:val="28"/>
          <w:szCs w:val="28"/>
        </w:rPr>
        <w:t xml:space="preserve">2.3. </w:t>
      </w:r>
      <w:r w:rsidR="00D5138D">
        <w:rPr>
          <w:b/>
          <w:color w:val="000000"/>
          <w:sz w:val="28"/>
          <w:szCs w:val="28"/>
        </w:rPr>
        <w:t>Р</w:t>
      </w:r>
      <w:r w:rsidR="00D5138D">
        <w:rPr>
          <w:b/>
          <w:sz w:val="28"/>
          <w:szCs w:val="28"/>
        </w:rPr>
        <w:t>езультат</w:t>
      </w:r>
      <w:r w:rsidRPr="00CC35A2">
        <w:rPr>
          <w:b/>
          <w:sz w:val="28"/>
          <w:szCs w:val="28"/>
        </w:rPr>
        <w:t xml:space="preserve"> предоставления муниципальной услуги</w:t>
      </w:r>
    </w:p>
    <w:p w:rsidR="00DE0D6D" w:rsidRPr="00CC35A2" w:rsidRDefault="00DE0D6D" w:rsidP="0018374C">
      <w:pPr>
        <w:jc w:val="both"/>
        <w:rPr>
          <w:sz w:val="28"/>
          <w:szCs w:val="28"/>
        </w:rPr>
      </w:pPr>
    </w:p>
    <w:p w:rsidR="00DE0D6D" w:rsidRDefault="00DE0D6D" w:rsidP="0018374C">
      <w:pPr>
        <w:ind w:left="-851" w:firstLine="142"/>
        <w:jc w:val="both"/>
        <w:rPr>
          <w:sz w:val="28"/>
          <w:szCs w:val="28"/>
        </w:rPr>
      </w:pPr>
      <w:bookmarkStart w:id="3" w:name="sub_137"/>
      <w:r w:rsidRPr="00CC35A2">
        <w:rPr>
          <w:sz w:val="28"/>
          <w:szCs w:val="28"/>
        </w:rPr>
        <w:t xml:space="preserve">Результатом предоставления муниципальной услуги является </w:t>
      </w:r>
      <w:r w:rsidRPr="006F3BCB">
        <w:rPr>
          <w:sz w:val="28"/>
          <w:szCs w:val="28"/>
        </w:rPr>
        <w:t xml:space="preserve">постановление о </w:t>
      </w:r>
      <w:r w:rsidRPr="006F3BCB">
        <w:rPr>
          <w:bCs/>
          <w:sz w:val="28"/>
          <w:szCs w:val="28"/>
        </w:rPr>
        <w:t xml:space="preserve">присвоении </w:t>
      </w:r>
      <w:r>
        <w:rPr>
          <w:bCs/>
          <w:sz w:val="28"/>
          <w:szCs w:val="28"/>
        </w:rPr>
        <w:t xml:space="preserve">адреса </w:t>
      </w:r>
      <w:r w:rsidRPr="006F3BCB">
        <w:rPr>
          <w:bCs/>
          <w:sz w:val="28"/>
          <w:szCs w:val="28"/>
        </w:rPr>
        <w:t xml:space="preserve">объекту адресации </w:t>
      </w:r>
      <w:r>
        <w:rPr>
          <w:bCs/>
          <w:sz w:val="28"/>
          <w:szCs w:val="28"/>
        </w:rPr>
        <w:t xml:space="preserve">(об </w:t>
      </w:r>
      <w:r w:rsidRPr="006F3BCB">
        <w:rPr>
          <w:bCs/>
          <w:sz w:val="28"/>
          <w:szCs w:val="28"/>
        </w:rPr>
        <w:t xml:space="preserve">аннулировании </w:t>
      </w:r>
      <w:r w:rsidRPr="002A50CF">
        <w:rPr>
          <w:bCs/>
          <w:sz w:val="28"/>
          <w:szCs w:val="28"/>
        </w:rPr>
        <w:t>адреса объекта адресации</w:t>
      </w:r>
      <w:r>
        <w:rPr>
          <w:bCs/>
          <w:sz w:val="28"/>
          <w:szCs w:val="28"/>
        </w:rPr>
        <w:t>)</w:t>
      </w:r>
      <w:r w:rsidRPr="00CC35A2">
        <w:rPr>
          <w:sz w:val="28"/>
          <w:szCs w:val="28"/>
        </w:rPr>
        <w:t>или уведомление об отказе в предоставлении муниципальной услуги.</w:t>
      </w:r>
    </w:p>
    <w:p w:rsidR="00DE0D6D" w:rsidRPr="008D7B93" w:rsidRDefault="00DE0D6D" w:rsidP="0018374C">
      <w:pPr>
        <w:ind w:left="-851" w:firstLine="142"/>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DE0D6D" w:rsidRPr="008D7B93" w:rsidRDefault="00DE0D6D" w:rsidP="0018374C">
      <w:pPr>
        <w:ind w:left="-851" w:firstLine="142"/>
        <w:jc w:val="both"/>
        <w:rPr>
          <w:sz w:val="28"/>
          <w:szCs w:val="28"/>
        </w:rPr>
      </w:pPr>
      <w:r w:rsidRPr="008D7B93">
        <w:rPr>
          <w:sz w:val="28"/>
          <w:szCs w:val="28"/>
        </w:rPr>
        <w:lastRenderedPageBreak/>
        <w:t xml:space="preserve">Результаты предоставления муниципальной услугипо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rsidR="00DE0D6D" w:rsidRDefault="00DE0D6D" w:rsidP="0018374C">
      <w:pPr>
        <w:ind w:left="-851" w:firstLine="142"/>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D5138D" w:rsidRDefault="0080107D" w:rsidP="0018374C">
      <w:pPr>
        <w:ind w:left="-851" w:firstLine="142"/>
        <w:jc w:val="both"/>
        <w:rPr>
          <w:sz w:val="28"/>
          <w:szCs w:val="28"/>
        </w:rPr>
      </w:pPr>
      <w:proofErr w:type="gramStart"/>
      <w:r>
        <w:rPr>
          <w:sz w:val="28"/>
          <w:szCs w:val="28"/>
        </w:rPr>
        <w:t>С</w:t>
      </w:r>
      <w:r w:rsidR="00D5138D" w:rsidRPr="00D5138D">
        <w:rPr>
          <w:sz w:val="28"/>
          <w:szCs w:val="28"/>
        </w:rPr>
        <w:t>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r>
        <w:rPr>
          <w:sz w:val="28"/>
          <w:szCs w:val="28"/>
        </w:rPr>
        <w:t>, устанавливаетсяп</w:t>
      </w:r>
      <w:r w:rsidRPr="0080107D">
        <w:rPr>
          <w:sz w:val="28"/>
          <w:szCs w:val="28"/>
        </w:rPr>
        <w:t>остановление</w:t>
      </w:r>
      <w:r>
        <w:rPr>
          <w:sz w:val="28"/>
          <w:szCs w:val="28"/>
        </w:rPr>
        <w:t>м</w:t>
      </w:r>
      <w:r w:rsidRPr="0080107D">
        <w:rPr>
          <w:sz w:val="28"/>
          <w:szCs w:val="28"/>
        </w:rPr>
        <w:t xml:space="preserve"> Правительства</w:t>
      </w:r>
      <w:r>
        <w:rPr>
          <w:sz w:val="28"/>
          <w:szCs w:val="28"/>
        </w:rPr>
        <w:t xml:space="preserve"> Российской Федерации от 19 ноября 2014 года № 1221 «</w:t>
      </w:r>
      <w:r w:rsidRPr="0080107D">
        <w:rPr>
          <w:sz w:val="28"/>
          <w:szCs w:val="28"/>
        </w:rPr>
        <w:t>Об утверждении Правил присвоения, изменения и аннулирования адресов</w:t>
      </w:r>
      <w:r>
        <w:rPr>
          <w:sz w:val="28"/>
          <w:szCs w:val="28"/>
        </w:rPr>
        <w:t xml:space="preserve">», </w:t>
      </w:r>
      <w:r w:rsidRPr="0080107D">
        <w:rPr>
          <w:sz w:val="28"/>
          <w:szCs w:val="28"/>
        </w:rPr>
        <w:t>приказом Министерств</w:t>
      </w:r>
      <w:r>
        <w:rPr>
          <w:sz w:val="28"/>
          <w:szCs w:val="28"/>
        </w:rPr>
        <w:t xml:space="preserve">а </w:t>
      </w:r>
      <w:r w:rsidRPr="0080107D">
        <w:rPr>
          <w:sz w:val="28"/>
          <w:szCs w:val="28"/>
        </w:rPr>
        <w:t>финансов Российской Федерации от 11 декабря 2014 г</w:t>
      </w:r>
      <w:r>
        <w:rPr>
          <w:sz w:val="28"/>
          <w:szCs w:val="28"/>
        </w:rPr>
        <w:t>ода№</w:t>
      </w:r>
      <w:r w:rsidRPr="0080107D">
        <w:rPr>
          <w:sz w:val="28"/>
          <w:szCs w:val="28"/>
        </w:rPr>
        <w:t xml:space="preserve"> 146н </w:t>
      </w:r>
      <w:r>
        <w:rPr>
          <w:sz w:val="28"/>
          <w:szCs w:val="28"/>
        </w:rPr>
        <w:t>«</w:t>
      </w:r>
      <w:r w:rsidRPr="0080107D">
        <w:rPr>
          <w:sz w:val="28"/>
          <w:szCs w:val="28"/>
        </w:rPr>
        <w:t>Об утверждении форм заявления о присвоении объекту адресации адреса или аннулировании его адреса, решения</w:t>
      </w:r>
      <w:proofErr w:type="gramEnd"/>
      <w:r w:rsidRPr="0080107D">
        <w:rPr>
          <w:sz w:val="28"/>
          <w:szCs w:val="28"/>
        </w:rPr>
        <w:t xml:space="preserve"> об отказе в присвоении объекту адресации адре</w:t>
      </w:r>
      <w:r>
        <w:rPr>
          <w:sz w:val="28"/>
          <w:szCs w:val="28"/>
        </w:rPr>
        <w:t>са или аннулировании его адреса».</w:t>
      </w:r>
    </w:p>
    <w:p w:rsidR="003772BE" w:rsidRDefault="003772BE" w:rsidP="0018374C">
      <w:pPr>
        <w:ind w:hanging="709"/>
        <w:jc w:val="both"/>
        <w:rPr>
          <w:sz w:val="28"/>
          <w:szCs w:val="28"/>
        </w:rPr>
      </w:pPr>
      <w:r>
        <w:rPr>
          <w:sz w:val="28"/>
          <w:szCs w:val="28"/>
        </w:rPr>
        <w:t>Способы получения результата предоставления муниципальной услуги:</w:t>
      </w:r>
    </w:p>
    <w:p w:rsidR="003772BE" w:rsidRPr="003772BE" w:rsidRDefault="003772BE" w:rsidP="0018374C">
      <w:pPr>
        <w:ind w:left="-851"/>
        <w:jc w:val="both"/>
        <w:rPr>
          <w:sz w:val="28"/>
          <w:szCs w:val="28"/>
        </w:rPr>
      </w:pPr>
      <w:r w:rsidRPr="003772BE">
        <w:rPr>
          <w:sz w:val="28"/>
          <w:szCs w:val="28"/>
        </w:rPr>
        <w:t>в администраци</w:t>
      </w:r>
      <w:r>
        <w:rPr>
          <w:sz w:val="28"/>
          <w:szCs w:val="28"/>
        </w:rPr>
        <w:t>и</w:t>
      </w:r>
      <w:r w:rsidR="00EE576F">
        <w:rPr>
          <w:sz w:val="28"/>
          <w:szCs w:val="28"/>
        </w:rPr>
        <w:t>, в том числе,</w:t>
      </w:r>
      <w:r w:rsidR="00EE576F"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rsidR="003772BE" w:rsidRPr="003772BE" w:rsidRDefault="003772BE" w:rsidP="0018374C">
      <w:pPr>
        <w:ind w:left="-851" w:firstLine="142"/>
        <w:jc w:val="both"/>
        <w:rPr>
          <w:sz w:val="28"/>
          <w:szCs w:val="28"/>
        </w:rPr>
      </w:pPr>
      <w:r>
        <w:rPr>
          <w:sz w:val="28"/>
          <w:szCs w:val="28"/>
        </w:rPr>
        <w:t>в</w:t>
      </w:r>
      <w:r w:rsidRPr="003772BE">
        <w:rPr>
          <w:sz w:val="28"/>
          <w:szCs w:val="28"/>
        </w:rPr>
        <w:t xml:space="preserve"> МФЦ</w:t>
      </w:r>
      <w:r w:rsidR="00EE576F">
        <w:rPr>
          <w:sz w:val="28"/>
          <w:szCs w:val="28"/>
        </w:rPr>
        <w:t>,</w:t>
      </w:r>
      <w:r w:rsidRPr="003772BE">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3772BE" w:rsidRDefault="003772BE" w:rsidP="0018374C">
      <w:pPr>
        <w:ind w:left="-851" w:firstLine="142"/>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80107D" w:rsidRDefault="0080107D" w:rsidP="0018374C">
      <w:pPr>
        <w:ind w:left="-851" w:firstLine="142"/>
        <w:jc w:val="both"/>
        <w:rPr>
          <w:sz w:val="28"/>
          <w:szCs w:val="28"/>
        </w:rPr>
      </w:pPr>
      <w:r>
        <w:rPr>
          <w:sz w:val="28"/>
          <w:szCs w:val="28"/>
        </w:rPr>
        <w:t>П</w:t>
      </w:r>
      <w:r w:rsidRPr="0080107D">
        <w:rPr>
          <w:sz w:val="28"/>
          <w:szCs w:val="28"/>
        </w:rPr>
        <w:t xml:space="preserve">остановление о присвоении адреса объекту адресации (об аннулировании адреса объекта адресации)  подлежит обязательному внесению </w:t>
      </w:r>
      <w:r>
        <w:rPr>
          <w:sz w:val="28"/>
          <w:szCs w:val="28"/>
        </w:rPr>
        <w:t>администрацией</w:t>
      </w:r>
      <w:r w:rsidRPr="0080107D">
        <w:rPr>
          <w:sz w:val="28"/>
          <w:szCs w:val="28"/>
        </w:rPr>
        <w:t xml:space="preserve"> в государственный адресный реестр в течение 3 рабочих дней со дня принятия такого решения.</w:t>
      </w:r>
    </w:p>
    <w:p w:rsidR="003772BE" w:rsidRPr="0080107D" w:rsidRDefault="003772BE" w:rsidP="0018374C">
      <w:pPr>
        <w:jc w:val="both"/>
        <w:rPr>
          <w:sz w:val="28"/>
          <w:szCs w:val="28"/>
        </w:rPr>
      </w:pPr>
    </w:p>
    <w:bookmarkEnd w:id="3"/>
    <w:p w:rsidR="00DE0D6D" w:rsidRPr="00CC35A2" w:rsidRDefault="00DE0D6D" w:rsidP="0018374C">
      <w:pPr>
        <w:jc w:val="both"/>
        <w:rPr>
          <w:sz w:val="28"/>
          <w:szCs w:val="28"/>
        </w:rPr>
      </w:pPr>
    </w:p>
    <w:p w:rsidR="00DE0D6D" w:rsidRPr="00CC35A2" w:rsidRDefault="00DE0D6D" w:rsidP="0018374C">
      <w:pPr>
        <w:autoSpaceDE w:val="0"/>
        <w:autoSpaceDN w:val="0"/>
        <w:adjustRightInd w:val="0"/>
        <w:ind w:left="-851"/>
        <w:jc w:val="center"/>
        <w:rPr>
          <w:b/>
          <w:sz w:val="28"/>
          <w:szCs w:val="28"/>
        </w:rPr>
      </w:pPr>
      <w:r w:rsidRPr="00CC35A2">
        <w:rPr>
          <w:b/>
          <w:sz w:val="28"/>
          <w:szCs w:val="28"/>
        </w:rPr>
        <w:t>2.4. Срок предоставления муниципальной услуги</w:t>
      </w:r>
    </w:p>
    <w:p w:rsidR="00DE0D6D" w:rsidRPr="00CC35A2" w:rsidRDefault="00DE0D6D" w:rsidP="0018374C">
      <w:pPr>
        <w:jc w:val="both"/>
        <w:rPr>
          <w:sz w:val="28"/>
          <w:szCs w:val="28"/>
        </w:rPr>
      </w:pPr>
    </w:p>
    <w:p w:rsidR="00DE0D6D" w:rsidRDefault="00DE0D6D" w:rsidP="0018374C">
      <w:pPr>
        <w:ind w:left="-851" w:firstLine="142"/>
        <w:jc w:val="both"/>
        <w:rPr>
          <w:sz w:val="28"/>
          <w:szCs w:val="28"/>
        </w:rPr>
      </w:pPr>
      <w:r w:rsidRPr="00CC35A2">
        <w:rPr>
          <w:sz w:val="28"/>
          <w:szCs w:val="28"/>
        </w:rPr>
        <w:t xml:space="preserve">Срок предоставления муниципальной услуги </w:t>
      </w:r>
      <w:r>
        <w:rPr>
          <w:sz w:val="28"/>
          <w:szCs w:val="28"/>
        </w:rPr>
        <w:t xml:space="preserve">составляет не более </w:t>
      </w:r>
      <w:r w:rsidR="00254948">
        <w:rPr>
          <w:sz w:val="28"/>
          <w:szCs w:val="28"/>
        </w:rPr>
        <w:t>восьми</w:t>
      </w:r>
      <w:r w:rsidRPr="00CC35A2">
        <w:rPr>
          <w:sz w:val="28"/>
          <w:szCs w:val="28"/>
        </w:rPr>
        <w:t xml:space="preserve"> рабочих дней со дня </w:t>
      </w:r>
      <w:r>
        <w:rPr>
          <w:sz w:val="28"/>
          <w:szCs w:val="28"/>
        </w:rPr>
        <w:t>регистрации</w:t>
      </w:r>
      <w:r w:rsidRPr="00CC35A2">
        <w:rPr>
          <w:sz w:val="28"/>
          <w:szCs w:val="28"/>
        </w:rPr>
        <w:t xml:space="preserve"> заявления </w:t>
      </w:r>
      <w:r w:rsidRPr="00D228E0">
        <w:rPr>
          <w:sz w:val="28"/>
          <w:szCs w:val="28"/>
        </w:rPr>
        <w:t xml:space="preserve">о предоставлении </w:t>
      </w:r>
      <w:r>
        <w:rPr>
          <w:sz w:val="28"/>
          <w:szCs w:val="28"/>
        </w:rPr>
        <w:t>муниципальной услуги.</w:t>
      </w:r>
    </w:p>
    <w:p w:rsidR="00DE0D6D" w:rsidRDefault="00DE0D6D" w:rsidP="0018374C">
      <w:pPr>
        <w:ind w:left="-851" w:firstLine="142"/>
        <w:jc w:val="both"/>
        <w:rPr>
          <w:sz w:val="28"/>
          <w:szCs w:val="28"/>
        </w:rPr>
      </w:pPr>
      <w:r w:rsidRPr="00CD5BF7">
        <w:rPr>
          <w:sz w:val="28"/>
          <w:szCs w:val="28"/>
        </w:rPr>
        <w:t>В случае подачи заявителем заявления на получение муниципальн</w:t>
      </w:r>
      <w:r>
        <w:rPr>
          <w:sz w:val="28"/>
          <w:szCs w:val="28"/>
        </w:rPr>
        <w:t xml:space="preserve">ой услуги через </w:t>
      </w:r>
      <w:r w:rsidR="00BE6269">
        <w:rPr>
          <w:sz w:val="28"/>
          <w:szCs w:val="28"/>
        </w:rPr>
        <w:t>е</w:t>
      </w:r>
      <w:r>
        <w:rPr>
          <w:sz w:val="28"/>
          <w:szCs w:val="28"/>
        </w:rPr>
        <w:t xml:space="preserve">диный портал, </w:t>
      </w:r>
      <w:r w:rsidR="00043844">
        <w:rPr>
          <w:sz w:val="28"/>
          <w:szCs w:val="28"/>
        </w:rPr>
        <w:t>р</w:t>
      </w:r>
      <w:r w:rsidRPr="00CD5BF7">
        <w:rPr>
          <w:sz w:val="28"/>
          <w:szCs w:val="28"/>
        </w:rPr>
        <w:t xml:space="preserve">егиональный портал срок предоставления муниципальной услуги не превышает </w:t>
      </w:r>
      <w:r>
        <w:rPr>
          <w:sz w:val="28"/>
          <w:szCs w:val="28"/>
        </w:rPr>
        <w:t>д</w:t>
      </w:r>
      <w:r w:rsidR="00254948">
        <w:rPr>
          <w:sz w:val="28"/>
          <w:szCs w:val="28"/>
        </w:rPr>
        <w:t>еся</w:t>
      </w:r>
      <w:r>
        <w:rPr>
          <w:sz w:val="28"/>
          <w:szCs w:val="28"/>
        </w:rPr>
        <w:t>ти</w:t>
      </w:r>
      <w:r w:rsidRPr="00CD5BF7">
        <w:rPr>
          <w:sz w:val="28"/>
          <w:szCs w:val="28"/>
        </w:rPr>
        <w:t xml:space="preserve"> рабочих дней</w:t>
      </w:r>
      <w:r>
        <w:rPr>
          <w:sz w:val="28"/>
          <w:szCs w:val="28"/>
        </w:rPr>
        <w:t>.</w:t>
      </w:r>
    </w:p>
    <w:p w:rsidR="00DE0D6D" w:rsidRPr="00CC35A2" w:rsidRDefault="00DE0D6D" w:rsidP="0018374C">
      <w:pPr>
        <w:jc w:val="both"/>
        <w:rPr>
          <w:sz w:val="28"/>
          <w:szCs w:val="28"/>
        </w:rPr>
      </w:pPr>
    </w:p>
    <w:p w:rsidR="00DE0D6D" w:rsidRDefault="00DE0D6D" w:rsidP="0018374C">
      <w:pPr>
        <w:autoSpaceDE w:val="0"/>
        <w:autoSpaceDN w:val="0"/>
        <w:adjustRightInd w:val="0"/>
        <w:ind w:left="-851"/>
        <w:jc w:val="center"/>
        <w:rPr>
          <w:b/>
          <w:sz w:val="28"/>
          <w:szCs w:val="28"/>
        </w:rPr>
      </w:pPr>
      <w:r w:rsidRPr="00CC35A2">
        <w:rPr>
          <w:b/>
          <w:sz w:val="28"/>
          <w:szCs w:val="28"/>
        </w:rPr>
        <w:t xml:space="preserve">2.5. </w:t>
      </w:r>
      <w:r w:rsidR="00EE576F" w:rsidRPr="00EE576F">
        <w:rPr>
          <w:b/>
          <w:sz w:val="28"/>
          <w:szCs w:val="28"/>
        </w:rPr>
        <w:t>Правовые основания для предоставления муниципальной услуги</w:t>
      </w:r>
    </w:p>
    <w:p w:rsidR="00DE0D6D" w:rsidRPr="002A549C" w:rsidRDefault="00DE0D6D" w:rsidP="0018374C">
      <w:pPr>
        <w:autoSpaceDE w:val="0"/>
        <w:autoSpaceDN w:val="0"/>
        <w:adjustRightInd w:val="0"/>
        <w:jc w:val="both"/>
        <w:rPr>
          <w:sz w:val="28"/>
          <w:szCs w:val="28"/>
        </w:rPr>
      </w:pPr>
    </w:p>
    <w:p w:rsidR="008152C9" w:rsidRDefault="00E34976" w:rsidP="0018374C">
      <w:pPr>
        <w:autoSpaceDE w:val="0"/>
        <w:autoSpaceDN w:val="0"/>
        <w:adjustRightInd w:val="0"/>
        <w:ind w:left="-851" w:firstLine="142"/>
        <w:jc w:val="both"/>
        <w:rPr>
          <w:sz w:val="28"/>
          <w:szCs w:val="28"/>
        </w:rPr>
      </w:pPr>
      <w:proofErr w:type="gramStart"/>
      <w:r w:rsidRPr="00E34976">
        <w:rPr>
          <w:sz w:val="28"/>
          <w:szCs w:val="28"/>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подлежит обязательному размещению </w:t>
      </w:r>
      <w:r w:rsidR="006C1BB0">
        <w:rPr>
          <w:sz w:val="28"/>
          <w:szCs w:val="28"/>
        </w:rPr>
        <w:t xml:space="preserve">АМС </w:t>
      </w:r>
      <w:proofErr w:type="spellStart"/>
      <w:r w:rsidR="006C1BB0">
        <w:rPr>
          <w:sz w:val="28"/>
          <w:szCs w:val="28"/>
        </w:rPr>
        <w:t>Дигорского</w:t>
      </w:r>
      <w:proofErr w:type="spellEnd"/>
      <w:r w:rsidR="006C1BB0">
        <w:rPr>
          <w:sz w:val="28"/>
          <w:szCs w:val="28"/>
        </w:rPr>
        <w:t xml:space="preserve"> городского поселения</w:t>
      </w:r>
      <w:r w:rsidRPr="00E34976">
        <w:rPr>
          <w:sz w:val="28"/>
          <w:szCs w:val="28"/>
        </w:rPr>
        <w:t xml:space="preserve"> на официальном </w:t>
      </w:r>
      <w:proofErr w:type="spellStart"/>
      <w:r w:rsidRPr="00E34976">
        <w:rPr>
          <w:sz w:val="28"/>
          <w:szCs w:val="28"/>
        </w:rPr>
        <w:t>Интернет-портале</w:t>
      </w:r>
      <w:proofErr w:type="spellEnd"/>
      <w:r w:rsidRPr="00E34976">
        <w:rPr>
          <w:sz w:val="28"/>
          <w:szCs w:val="28"/>
        </w:rPr>
        <w:t xml:space="preserve"> </w:t>
      </w:r>
      <w:r w:rsidR="006C1BB0">
        <w:rPr>
          <w:sz w:val="28"/>
          <w:szCs w:val="28"/>
        </w:rPr>
        <w:t xml:space="preserve">АМС </w:t>
      </w:r>
      <w:proofErr w:type="spellStart"/>
      <w:r w:rsidR="006C1BB0">
        <w:rPr>
          <w:sz w:val="28"/>
          <w:szCs w:val="28"/>
        </w:rPr>
        <w:t>Дигорского</w:t>
      </w:r>
      <w:proofErr w:type="spellEnd"/>
      <w:r w:rsidR="006C1BB0">
        <w:rPr>
          <w:sz w:val="28"/>
          <w:szCs w:val="28"/>
        </w:rPr>
        <w:t xml:space="preserve"> городского поселения</w:t>
      </w:r>
      <w:r w:rsidR="00451023">
        <w:rPr>
          <w:sz w:val="28"/>
          <w:szCs w:val="28"/>
        </w:rPr>
        <w:t xml:space="preserve"> </w:t>
      </w:r>
      <w:proofErr w:type="spellStart"/>
      <w:r w:rsidR="006C1BB0">
        <w:rPr>
          <w:sz w:val="28"/>
          <w:szCs w:val="28"/>
        </w:rPr>
        <w:t>Дигор</w:t>
      </w:r>
      <w:r w:rsidRPr="00E34976">
        <w:rPr>
          <w:sz w:val="28"/>
          <w:szCs w:val="28"/>
        </w:rPr>
        <w:t>ского</w:t>
      </w:r>
      <w:proofErr w:type="spellEnd"/>
      <w:r w:rsidRPr="00E34976">
        <w:rPr>
          <w:sz w:val="28"/>
          <w:szCs w:val="28"/>
        </w:rPr>
        <w:t xml:space="preserve"> района в сети Интернет, в федеральной государственной</w:t>
      </w:r>
      <w:proofErr w:type="gramEnd"/>
      <w:r w:rsidRPr="00E34976">
        <w:rPr>
          <w:sz w:val="28"/>
          <w:szCs w:val="28"/>
        </w:rPr>
        <w:t xml:space="preserve"> информационной системе «Федеральный реестр государственных и муниципальных услуг (функций)» и на Едином портале государственных и муниципальных услуг.</w:t>
      </w:r>
    </w:p>
    <w:p w:rsidR="00E34976" w:rsidRPr="00CC35A2" w:rsidRDefault="00E34976" w:rsidP="0018374C">
      <w:pPr>
        <w:autoSpaceDE w:val="0"/>
        <w:autoSpaceDN w:val="0"/>
        <w:adjustRightInd w:val="0"/>
        <w:jc w:val="both"/>
        <w:rPr>
          <w:sz w:val="28"/>
          <w:szCs w:val="28"/>
        </w:rPr>
      </w:pPr>
    </w:p>
    <w:p w:rsidR="00DE0D6D" w:rsidRDefault="00DE0D6D" w:rsidP="0018374C">
      <w:pPr>
        <w:autoSpaceDE w:val="0"/>
        <w:autoSpaceDN w:val="0"/>
        <w:adjustRightInd w:val="0"/>
        <w:ind w:left="-851"/>
        <w:jc w:val="center"/>
        <w:rPr>
          <w:b/>
          <w:sz w:val="28"/>
          <w:szCs w:val="28"/>
        </w:rPr>
      </w:pPr>
      <w:r w:rsidRPr="00CC35A2">
        <w:rPr>
          <w:b/>
          <w:sz w:val="28"/>
          <w:szCs w:val="28"/>
        </w:rPr>
        <w:t xml:space="preserve">2.6. </w:t>
      </w:r>
      <w:r w:rsidR="0088124A" w:rsidRPr="0088124A">
        <w:rPr>
          <w:b/>
          <w:sz w:val="28"/>
          <w:szCs w:val="28"/>
        </w:rPr>
        <w:t>Исчерпывающий перечень документов, необходимых для предоставления муниципальной услуги</w:t>
      </w:r>
    </w:p>
    <w:p w:rsidR="0088124A" w:rsidRPr="00CC35A2" w:rsidRDefault="0088124A" w:rsidP="0018374C">
      <w:pPr>
        <w:autoSpaceDE w:val="0"/>
        <w:autoSpaceDN w:val="0"/>
        <w:adjustRightInd w:val="0"/>
        <w:jc w:val="center"/>
        <w:rPr>
          <w:sz w:val="28"/>
          <w:szCs w:val="28"/>
        </w:rPr>
      </w:pPr>
    </w:p>
    <w:p w:rsidR="00DE0D6D" w:rsidRPr="00CC35A2" w:rsidRDefault="00DE0D6D" w:rsidP="0018374C">
      <w:pPr>
        <w:autoSpaceDE w:val="0"/>
        <w:autoSpaceDN w:val="0"/>
        <w:adjustRightInd w:val="0"/>
        <w:ind w:left="-851" w:firstLine="142"/>
        <w:jc w:val="both"/>
        <w:rPr>
          <w:sz w:val="28"/>
          <w:szCs w:val="28"/>
        </w:rPr>
      </w:pPr>
      <w:r w:rsidRPr="00CC35A2">
        <w:rPr>
          <w:sz w:val="28"/>
          <w:szCs w:val="28"/>
        </w:rPr>
        <w:t>2.6.1. Для получения муниципальной услуги заявителем представляются следующие документы:</w:t>
      </w:r>
    </w:p>
    <w:p w:rsidR="00DE0D6D" w:rsidRPr="00CC35A2" w:rsidRDefault="00DE0D6D" w:rsidP="0018374C">
      <w:pPr>
        <w:autoSpaceDE w:val="0"/>
        <w:autoSpaceDN w:val="0"/>
        <w:adjustRightInd w:val="0"/>
        <w:ind w:left="-851" w:firstLine="142"/>
        <w:jc w:val="both"/>
        <w:rPr>
          <w:sz w:val="28"/>
          <w:szCs w:val="28"/>
        </w:rPr>
      </w:pPr>
      <w:r w:rsidRPr="00CC35A2">
        <w:rPr>
          <w:sz w:val="28"/>
          <w:szCs w:val="28"/>
        </w:rPr>
        <w:t xml:space="preserve">заявление о предоставлении муниципальной услуги по форме согласно </w:t>
      </w:r>
      <w:r>
        <w:rPr>
          <w:sz w:val="28"/>
          <w:szCs w:val="28"/>
        </w:rPr>
        <w:t>п</w:t>
      </w:r>
      <w:r w:rsidRPr="00A14D2F">
        <w:rPr>
          <w:sz w:val="28"/>
          <w:szCs w:val="28"/>
        </w:rPr>
        <w:t>риказ</w:t>
      </w:r>
      <w:r>
        <w:rPr>
          <w:sz w:val="28"/>
          <w:szCs w:val="28"/>
        </w:rPr>
        <w:t>у</w:t>
      </w:r>
      <w:r w:rsidRPr="00A14D2F">
        <w:rPr>
          <w:sz w:val="28"/>
          <w:szCs w:val="28"/>
        </w:rPr>
        <w:t xml:space="preserve"> Мин</w:t>
      </w:r>
      <w:r>
        <w:rPr>
          <w:sz w:val="28"/>
          <w:szCs w:val="28"/>
        </w:rPr>
        <w:t xml:space="preserve">истерства </w:t>
      </w:r>
      <w:r w:rsidRPr="00A14D2F">
        <w:rPr>
          <w:sz w:val="28"/>
          <w:szCs w:val="28"/>
        </w:rPr>
        <w:t>фин</w:t>
      </w:r>
      <w:r>
        <w:rPr>
          <w:sz w:val="28"/>
          <w:szCs w:val="28"/>
        </w:rPr>
        <w:t xml:space="preserve">ансов Российской Федерации от 11 декабря 2014 года № 146н </w:t>
      </w:r>
      <w:r w:rsidR="00043844">
        <w:rPr>
          <w:sz w:val="28"/>
          <w:szCs w:val="28"/>
        </w:rPr>
        <w:t>«</w:t>
      </w:r>
      <w:r w:rsidR="00043844" w:rsidRPr="00043844">
        <w:rPr>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roofErr w:type="gramStart"/>
      <w:r w:rsidR="00043844">
        <w:rPr>
          <w:sz w:val="28"/>
          <w:szCs w:val="28"/>
        </w:rPr>
        <w:t>»</w:t>
      </w:r>
      <w:r>
        <w:rPr>
          <w:sz w:val="28"/>
          <w:szCs w:val="28"/>
        </w:rPr>
        <w:t>(</w:t>
      </w:r>
      <w:proofErr w:type="gramEnd"/>
      <w:r w:rsidR="00043844">
        <w:rPr>
          <w:sz w:val="28"/>
          <w:szCs w:val="28"/>
        </w:rPr>
        <w:t>п</w:t>
      </w:r>
      <w:r w:rsidRPr="00CC35A2">
        <w:rPr>
          <w:sz w:val="28"/>
          <w:szCs w:val="28"/>
        </w:rPr>
        <w:t>риложени</w:t>
      </w:r>
      <w:r>
        <w:rPr>
          <w:sz w:val="28"/>
          <w:szCs w:val="28"/>
        </w:rPr>
        <w:t>е</w:t>
      </w:r>
      <w:r w:rsidRPr="00CC35A2">
        <w:rPr>
          <w:sz w:val="28"/>
          <w:szCs w:val="28"/>
        </w:rPr>
        <w:t xml:space="preserve"> №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Pr>
          <w:sz w:val="28"/>
          <w:szCs w:val="28"/>
        </w:rPr>
        <w:t>администрацию</w:t>
      </w:r>
      <w:r w:rsidRPr="00AB7718">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w:t>
      </w:r>
      <w:r>
        <w:rPr>
          <w:sz w:val="28"/>
          <w:szCs w:val="28"/>
        </w:rPr>
        <w:t>способов подачи таких заявлений</w:t>
      </w:r>
      <w:r w:rsidRPr="00CC35A2">
        <w:rPr>
          <w:sz w:val="28"/>
          <w:szCs w:val="28"/>
        </w:rPr>
        <w:t xml:space="preserve">, заполненное по образцу в соответствии с </w:t>
      </w:r>
      <w:r w:rsidR="00043844">
        <w:rPr>
          <w:sz w:val="28"/>
          <w:szCs w:val="28"/>
        </w:rPr>
        <w:t>п</w:t>
      </w:r>
      <w:r w:rsidRPr="00CC35A2">
        <w:rPr>
          <w:sz w:val="28"/>
          <w:szCs w:val="28"/>
        </w:rPr>
        <w:t xml:space="preserve">риложением № 2 к </w:t>
      </w:r>
      <w:r>
        <w:rPr>
          <w:sz w:val="28"/>
          <w:szCs w:val="28"/>
        </w:rPr>
        <w:t>настоящему р</w:t>
      </w:r>
      <w:r w:rsidRPr="00CC35A2">
        <w:rPr>
          <w:sz w:val="28"/>
          <w:szCs w:val="28"/>
        </w:rPr>
        <w:t>егламенту;</w:t>
      </w:r>
    </w:p>
    <w:p w:rsidR="00DE0D6D" w:rsidRPr="008018CC" w:rsidRDefault="00DE0D6D" w:rsidP="0018374C">
      <w:pPr>
        <w:autoSpaceDE w:val="0"/>
        <w:autoSpaceDN w:val="0"/>
        <w:adjustRightInd w:val="0"/>
        <w:ind w:left="-851" w:firstLine="142"/>
        <w:jc w:val="both"/>
        <w:rPr>
          <w:sz w:val="28"/>
          <w:szCs w:val="28"/>
        </w:rPr>
      </w:pPr>
      <w:r w:rsidRPr="008018CC">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Pr>
          <w:sz w:val="28"/>
          <w:szCs w:val="28"/>
        </w:rPr>
        <w:t>)</w:t>
      </w:r>
      <w:r w:rsidRPr="008018CC">
        <w:rPr>
          <w:sz w:val="28"/>
          <w:szCs w:val="28"/>
        </w:rPr>
        <w:t>. Представления указанного документа не требуется в случае представления заявления посредством отправки через лич</w:t>
      </w:r>
      <w:r>
        <w:rPr>
          <w:sz w:val="28"/>
          <w:szCs w:val="28"/>
        </w:rPr>
        <w:t xml:space="preserve">ный кабинет </w:t>
      </w:r>
      <w:r w:rsidR="00043844">
        <w:rPr>
          <w:sz w:val="28"/>
          <w:szCs w:val="28"/>
        </w:rPr>
        <w:t>е</w:t>
      </w:r>
      <w:r>
        <w:rPr>
          <w:sz w:val="28"/>
          <w:szCs w:val="28"/>
        </w:rPr>
        <w:t xml:space="preserve">диного портала, </w:t>
      </w:r>
      <w:r w:rsidR="00043844">
        <w:rPr>
          <w:sz w:val="28"/>
          <w:szCs w:val="28"/>
        </w:rPr>
        <w:t>р</w:t>
      </w:r>
      <w:r w:rsidRPr="008018CC">
        <w:rPr>
          <w:sz w:val="28"/>
          <w:szCs w:val="28"/>
        </w:rPr>
        <w:t>егионального портала, а также, если заявление подписано усиленной квалифи</w:t>
      </w:r>
      <w:r>
        <w:rPr>
          <w:sz w:val="28"/>
          <w:szCs w:val="28"/>
        </w:rPr>
        <w:t>цированной электронной подписью</w:t>
      </w:r>
      <w:r w:rsidRPr="008018CC">
        <w:rPr>
          <w:sz w:val="28"/>
          <w:szCs w:val="28"/>
        </w:rPr>
        <w:t>;</w:t>
      </w:r>
    </w:p>
    <w:p w:rsidR="005052E2" w:rsidRDefault="00DE0D6D" w:rsidP="0018374C">
      <w:pPr>
        <w:autoSpaceDE w:val="0"/>
        <w:autoSpaceDN w:val="0"/>
        <w:adjustRightInd w:val="0"/>
        <w:ind w:left="-851" w:firstLine="142"/>
        <w:jc w:val="both"/>
        <w:outlineLvl w:val="2"/>
        <w:rPr>
          <w:rFonts w:ascii="PT Serif" w:hAnsi="PT Serif"/>
          <w:color w:val="22272F"/>
          <w:sz w:val="23"/>
          <w:szCs w:val="23"/>
          <w:shd w:val="clear" w:color="auto" w:fill="ABE0FF"/>
        </w:rPr>
      </w:pPr>
      <w:r w:rsidRPr="008018CC">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Pr>
          <w:sz w:val="28"/>
          <w:szCs w:val="28"/>
        </w:rPr>
        <w:t xml:space="preserve"> форме электронного документа).</w:t>
      </w:r>
    </w:p>
    <w:p w:rsidR="00DE0D6D" w:rsidRPr="008018CC" w:rsidRDefault="005052E2" w:rsidP="0018374C">
      <w:pPr>
        <w:autoSpaceDE w:val="0"/>
        <w:autoSpaceDN w:val="0"/>
        <w:adjustRightInd w:val="0"/>
        <w:ind w:left="-851" w:firstLine="142"/>
        <w:jc w:val="both"/>
        <w:outlineLvl w:val="2"/>
        <w:rPr>
          <w:sz w:val="28"/>
          <w:szCs w:val="28"/>
        </w:rPr>
      </w:pPr>
      <w:r w:rsidRPr="005052E2">
        <w:rPr>
          <w:sz w:val="28"/>
          <w:szCs w:val="28"/>
        </w:rPr>
        <w:t>При представлении заявления кадастровым инженером к такому заявлению прилагается ко</w:t>
      </w:r>
      <w:r>
        <w:rPr>
          <w:sz w:val="28"/>
          <w:szCs w:val="28"/>
        </w:rPr>
        <w:t xml:space="preserve">пия документа, предусмотренного </w:t>
      </w:r>
      <w:r w:rsidRPr="005052E2">
        <w:rPr>
          <w:sz w:val="28"/>
          <w:szCs w:val="28"/>
        </w:rPr>
        <w:t>статьей 35</w:t>
      </w:r>
      <w:r>
        <w:rPr>
          <w:sz w:val="28"/>
          <w:szCs w:val="28"/>
        </w:rPr>
        <w:t xml:space="preserve"> или </w:t>
      </w:r>
      <w:r w:rsidRPr="005052E2">
        <w:rPr>
          <w:sz w:val="28"/>
          <w:szCs w:val="28"/>
        </w:rPr>
        <w:t>статьей 42</w:t>
      </w:r>
      <w:r w:rsidRPr="005052E2">
        <w:rPr>
          <w:sz w:val="28"/>
          <w:szCs w:val="28"/>
          <w:vertAlign w:val="superscript"/>
        </w:rPr>
        <w:t>3</w:t>
      </w:r>
      <w:r w:rsidRPr="005052E2">
        <w:rPr>
          <w:sz w:val="28"/>
          <w:szCs w:val="28"/>
        </w:rPr>
        <w:t xml:space="preserve">Федерального закона </w:t>
      </w:r>
      <w:r>
        <w:rPr>
          <w:sz w:val="28"/>
          <w:szCs w:val="28"/>
        </w:rPr>
        <w:t>«</w:t>
      </w:r>
      <w:r w:rsidRPr="005052E2">
        <w:rPr>
          <w:sz w:val="28"/>
          <w:szCs w:val="28"/>
        </w:rPr>
        <w:t>О кадастровой деятельности</w:t>
      </w:r>
      <w:r>
        <w:rPr>
          <w:sz w:val="28"/>
          <w:szCs w:val="28"/>
        </w:rPr>
        <w:t>»</w:t>
      </w:r>
      <w:r w:rsidRPr="005052E2">
        <w:rPr>
          <w:sz w:val="28"/>
          <w:szCs w:val="28"/>
        </w:rPr>
        <w:t xml:space="preserve">, на основании которого осуществляется выполнение кадастровых работ или комплексных кадастровых </w:t>
      </w:r>
      <w:r w:rsidRPr="005052E2">
        <w:rPr>
          <w:sz w:val="28"/>
          <w:szCs w:val="28"/>
        </w:rPr>
        <w:lastRenderedPageBreak/>
        <w:t>работ в отношении соответствующего объекта недвижимости, являющегося объектом адресации.</w:t>
      </w:r>
    </w:p>
    <w:p w:rsidR="00DE0D6D" w:rsidRPr="00543C0D" w:rsidRDefault="00DE0D6D" w:rsidP="0018374C">
      <w:pPr>
        <w:autoSpaceDE w:val="0"/>
        <w:autoSpaceDN w:val="0"/>
        <w:adjustRightInd w:val="0"/>
        <w:ind w:left="-851" w:firstLine="142"/>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E0D6D" w:rsidRDefault="00DE0D6D" w:rsidP="0018374C">
      <w:pPr>
        <w:autoSpaceDE w:val="0"/>
        <w:autoSpaceDN w:val="0"/>
        <w:adjustRightInd w:val="0"/>
        <w:ind w:left="-851" w:firstLine="142"/>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rsidR="00DE0D6D" w:rsidRPr="00543C0D" w:rsidRDefault="00DE0D6D" w:rsidP="0018374C">
      <w:pPr>
        <w:autoSpaceDE w:val="0"/>
        <w:autoSpaceDN w:val="0"/>
        <w:adjustRightInd w:val="0"/>
        <w:ind w:left="-851" w:firstLine="142"/>
        <w:jc w:val="both"/>
        <w:rPr>
          <w:sz w:val="28"/>
          <w:szCs w:val="28"/>
        </w:rPr>
      </w:pPr>
      <w:r w:rsidRPr="00543C0D">
        <w:rPr>
          <w:sz w:val="28"/>
          <w:szCs w:val="28"/>
        </w:rPr>
        <w:t>2.6.</w:t>
      </w:r>
      <w:r>
        <w:rPr>
          <w:sz w:val="28"/>
          <w:szCs w:val="28"/>
        </w:rPr>
        <w:t>4</w:t>
      </w:r>
      <w:r w:rsidRPr="00543C0D">
        <w:rPr>
          <w:sz w:val="28"/>
          <w:szCs w:val="28"/>
        </w:rPr>
        <w:t xml:space="preserve">. Копии документов, указанных в пункте 2.6.1 </w:t>
      </w:r>
      <w:r>
        <w:rPr>
          <w:sz w:val="28"/>
          <w:szCs w:val="28"/>
        </w:rPr>
        <w:t xml:space="preserve">настоящего подраздела, </w:t>
      </w:r>
      <w:r w:rsidRPr="00543C0D">
        <w:rPr>
          <w:sz w:val="28"/>
          <w:szCs w:val="28"/>
        </w:rPr>
        <w:t>представляются вместе с подлинниками, которые после сверки возвращаются заявителю.</w:t>
      </w:r>
    </w:p>
    <w:p w:rsidR="00DE0D6D" w:rsidRPr="00CC35A2" w:rsidRDefault="00DE0D6D" w:rsidP="0018374C">
      <w:pPr>
        <w:autoSpaceDE w:val="0"/>
        <w:autoSpaceDN w:val="0"/>
        <w:adjustRightInd w:val="0"/>
        <w:ind w:left="-851" w:firstLine="142"/>
        <w:jc w:val="both"/>
        <w:rPr>
          <w:sz w:val="28"/>
          <w:szCs w:val="28"/>
        </w:rPr>
      </w:pPr>
      <w:r w:rsidRPr="00543C0D">
        <w:rPr>
          <w:sz w:val="28"/>
          <w:szCs w:val="28"/>
        </w:rPr>
        <w:t>В случае невозможности предоставления подлинников, предоставляются нотариально заверенные копии.</w:t>
      </w:r>
    </w:p>
    <w:p w:rsidR="00DE0D6D" w:rsidRDefault="00DE0D6D" w:rsidP="0018374C">
      <w:pPr>
        <w:autoSpaceDE w:val="0"/>
        <w:autoSpaceDN w:val="0"/>
        <w:adjustRightInd w:val="0"/>
        <w:ind w:left="-851" w:firstLine="142"/>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sidR="00043844">
        <w:rPr>
          <w:sz w:val="28"/>
          <w:szCs w:val="28"/>
        </w:rPr>
        <w:t>е</w:t>
      </w:r>
      <w:r w:rsidRPr="00543C0D">
        <w:rPr>
          <w:sz w:val="28"/>
          <w:szCs w:val="28"/>
        </w:rPr>
        <w:t>ди</w:t>
      </w:r>
      <w:r>
        <w:rPr>
          <w:sz w:val="28"/>
          <w:szCs w:val="28"/>
        </w:rPr>
        <w:t xml:space="preserve">ный портал, </w:t>
      </w:r>
      <w:r w:rsidR="00043844">
        <w:rPr>
          <w:sz w:val="28"/>
          <w:szCs w:val="28"/>
        </w:rPr>
        <w:t>р</w:t>
      </w:r>
      <w:r>
        <w:rPr>
          <w:sz w:val="28"/>
          <w:szCs w:val="28"/>
        </w:rPr>
        <w:t>егиональный портал.</w:t>
      </w:r>
    </w:p>
    <w:p w:rsidR="00DE0D6D" w:rsidRPr="00543C0D" w:rsidRDefault="00DE0D6D" w:rsidP="0018374C">
      <w:pPr>
        <w:autoSpaceDE w:val="0"/>
        <w:autoSpaceDN w:val="0"/>
        <w:adjustRightInd w:val="0"/>
        <w:ind w:left="-851" w:firstLine="142"/>
        <w:jc w:val="both"/>
        <w:rPr>
          <w:sz w:val="28"/>
          <w:szCs w:val="28"/>
        </w:rPr>
      </w:pPr>
      <w:r w:rsidRPr="00543C0D">
        <w:rPr>
          <w:sz w:val="28"/>
          <w:szCs w:val="28"/>
        </w:rPr>
        <w:t>2.6.</w:t>
      </w:r>
      <w:r>
        <w:rPr>
          <w:sz w:val="28"/>
          <w:szCs w:val="28"/>
        </w:rPr>
        <w:t>6</w:t>
      </w:r>
      <w:r w:rsidRPr="00543C0D">
        <w:rPr>
          <w:sz w:val="28"/>
          <w:szCs w:val="28"/>
        </w:rPr>
        <w:t xml:space="preserve">. </w:t>
      </w:r>
      <w:proofErr w:type="gramStart"/>
      <w:r w:rsidRPr="00543C0D">
        <w:rPr>
          <w:sz w:val="28"/>
          <w:szCs w:val="28"/>
        </w:rPr>
        <w:t xml:space="preserve">Заявителю обеспечивается прием документов, необходимых для предоставления услуги, через </w:t>
      </w:r>
      <w:r w:rsidR="00043844">
        <w:rPr>
          <w:sz w:val="28"/>
          <w:szCs w:val="28"/>
        </w:rPr>
        <w:t>е</w:t>
      </w:r>
      <w:r w:rsidRPr="00543C0D">
        <w:rPr>
          <w:sz w:val="28"/>
          <w:szCs w:val="28"/>
        </w:rPr>
        <w:t xml:space="preserve">диный портал, </w:t>
      </w:r>
      <w:r w:rsidR="00043844">
        <w:rPr>
          <w:sz w:val="28"/>
          <w:szCs w:val="28"/>
        </w:rPr>
        <w:t>р</w:t>
      </w:r>
      <w:r w:rsidRPr="00543C0D">
        <w:rPr>
          <w:sz w:val="28"/>
          <w:szCs w:val="28"/>
        </w:rPr>
        <w:t xml:space="preserve">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1D281F">
        <w:rPr>
          <w:sz w:val="28"/>
          <w:szCs w:val="28"/>
        </w:rPr>
        <w:t>РСО-Алания</w:t>
      </w:r>
      <w:r w:rsidRPr="00543C0D">
        <w:rPr>
          <w:sz w:val="28"/>
          <w:szCs w:val="28"/>
        </w:rPr>
        <w:t xml:space="preserve"> и принимаемыми в соответствии с ними актами высшего исполнительного органа государственной власти.</w:t>
      </w:r>
      <w:proofErr w:type="gramEnd"/>
    </w:p>
    <w:p w:rsidR="00DE0D6D" w:rsidRPr="00543C0D" w:rsidRDefault="00DE0D6D" w:rsidP="0018374C">
      <w:pPr>
        <w:autoSpaceDE w:val="0"/>
        <w:autoSpaceDN w:val="0"/>
        <w:adjustRightInd w:val="0"/>
        <w:ind w:left="-851" w:firstLine="142"/>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E0D6D" w:rsidRPr="00CC35A2" w:rsidRDefault="00DE0D6D" w:rsidP="0018374C">
      <w:pPr>
        <w:autoSpaceDE w:val="0"/>
        <w:autoSpaceDN w:val="0"/>
        <w:adjustRightInd w:val="0"/>
        <w:ind w:left="-851"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rsidR="00DE0D6D" w:rsidRDefault="00DE0D6D" w:rsidP="0018374C">
      <w:pPr>
        <w:autoSpaceDE w:val="0"/>
        <w:autoSpaceDN w:val="0"/>
        <w:adjustRightInd w:val="0"/>
        <w:jc w:val="both"/>
        <w:rPr>
          <w:sz w:val="28"/>
          <w:szCs w:val="28"/>
        </w:rPr>
      </w:pPr>
    </w:p>
    <w:p w:rsidR="00DE0D6D" w:rsidRPr="00CC35A2" w:rsidRDefault="00DE0D6D" w:rsidP="0018374C">
      <w:pPr>
        <w:autoSpaceDE w:val="0"/>
        <w:autoSpaceDN w:val="0"/>
        <w:adjustRightInd w:val="0"/>
        <w:ind w:left="-851"/>
        <w:jc w:val="center"/>
        <w:rPr>
          <w:b/>
          <w:bCs/>
          <w:sz w:val="28"/>
          <w:szCs w:val="28"/>
        </w:rPr>
      </w:pPr>
      <w:r w:rsidRPr="00CC35A2">
        <w:rPr>
          <w:b/>
          <w:bCs/>
          <w:sz w:val="28"/>
          <w:szCs w:val="28"/>
        </w:rPr>
        <w:t xml:space="preserve">2.7. </w:t>
      </w:r>
      <w:proofErr w:type="gramStart"/>
      <w:r w:rsidRPr="00CC35A2">
        <w:rPr>
          <w:b/>
          <w:bCs/>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roofErr w:type="gramEnd"/>
    </w:p>
    <w:p w:rsidR="00DE0D6D" w:rsidRPr="00CC35A2" w:rsidRDefault="00DE0D6D" w:rsidP="0018374C">
      <w:pPr>
        <w:autoSpaceDE w:val="0"/>
        <w:autoSpaceDN w:val="0"/>
        <w:adjustRightInd w:val="0"/>
        <w:jc w:val="both"/>
        <w:rPr>
          <w:sz w:val="28"/>
          <w:szCs w:val="28"/>
        </w:rPr>
      </w:pPr>
    </w:p>
    <w:p w:rsidR="00DE0D6D" w:rsidRDefault="00DE0D6D" w:rsidP="0018374C">
      <w:pPr>
        <w:autoSpaceDE w:val="0"/>
        <w:autoSpaceDN w:val="0"/>
        <w:adjustRightInd w:val="0"/>
        <w:ind w:left="-851" w:firstLine="142"/>
        <w:jc w:val="both"/>
        <w:rPr>
          <w:sz w:val="28"/>
          <w:szCs w:val="28"/>
        </w:rPr>
      </w:pPr>
      <w:r>
        <w:rPr>
          <w:sz w:val="28"/>
          <w:szCs w:val="28"/>
        </w:rPr>
        <w:t>2.7.1. З</w:t>
      </w:r>
      <w:r w:rsidRPr="00363CB6">
        <w:rPr>
          <w:sz w:val="28"/>
          <w:szCs w:val="28"/>
        </w:rPr>
        <w:t xml:space="preserve">аявитель </w:t>
      </w:r>
      <w:r w:rsidR="00DC4DB4">
        <w:rPr>
          <w:sz w:val="28"/>
          <w:szCs w:val="28"/>
        </w:rPr>
        <w:t>при подач</w:t>
      </w:r>
      <w:r w:rsidR="006D130B">
        <w:rPr>
          <w:sz w:val="28"/>
          <w:szCs w:val="28"/>
        </w:rPr>
        <w:t>е</w:t>
      </w:r>
      <w:r w:rsidR="00DC4DB4">
        <w:rPr>
          <w:sz w:val="28"/>
          <w:szCs w:val="28"/>
        </w:rPr>
        <w:t xml:space="preserve"> заявления </w:t>
      </w:r>
      <w:r w:rsidRPr="00363CB6">
        <w:rPr>
          <w:sz w:val="28"/>
          <w:szCs w:val="28"/>
        </w:rPr>
        <w:t>вправе пр</w:t>
      </w:r>
      <w:r w:rsidR="00DC4DB4">
        <w:rPr>
          <w:sz w:val="28"/>
          <w:szCs w:val="28"/>
        </w:rPr>
        <w:t>иложить к нему следующие документы</w:t>
      </w:r>
      <w:r w:rsidRPr="00363CB6">
        <w:rPr>
          <w:sz w:val="28"/>
          <w:szCs w:val="28"/>
        </w:rPr>
        <w:t>:</w:t>
      </w:r>
    </w:p>
    <w:p w:rsidR="00DE0D6D" w:rsidRPr="009E6F44" w:rsidRDefault="00DE0D6D" w:rsidP="0018374C">
      <w:pPr>
        <w:autoSpaceDE w:val="0"/>
        <w:autoSpaceDN w:val="0"/>
        <w:adjustRightInd w:val="0"/>
        <w:ind w:left="-851" w:firstLine="142"/>
        <w:jc w:val="both"/>
        <w:rPr>
          <w:sz w:val="28"/>
          <w:szCs w:val="28"/>
        </w:rPr>
      </w:pPr>
      <w:r w:rsidRPr="006D130B">
        <w:rPr>
          <w:sz w:val="28"/>
          <w:szCs w:val="28"/>
        </w:rPr>
        <w:lastRenderedPageBreak/>
        <w:t xml:space="preserve">правоустанавливающие и (или) </w:t>
      </w:r>
      <w:proofErr w:type="spellStart"/>
      <w:r w:rsidRPr="006D130B">
        <w:rPr>
          <w:sz w:val="28"/>
          <w:szCs w:val="28"/>
        </w:rPr>
        <w:t>правоудостоверяющие</w:t>
      </w:r>
      <w:proofErr w:type="spellEnd"/>
      <w:r w:rsidRPr="006D130B">
        <w:rPr>
          <w:sz w:val="28"/>
          <w:szCs w:val="28"/>
        </w:rPr>
        <w:t xml:space="preserve"> документы на объект (объекты) адресац</w:t>
      </w:r>
      <w:r w:rsidR="006D130B">
        <w:rPr>
          <w:sz w:val="28"/>
          <w:szCs w:val="28"/>
        </w:rPr>
        <w:t>ии (</w:t>
      </w:r>
      <w:r w:rsidR="00DC4DB4" w:rsidRPr="006D130B">
        <w:rPr>
          <w:sz w:val="28"/>
          <w:szCs w:val="28"/>
        </w:rPr>
        <w:t xml:space="preserve">в </w:t>
      </w:r>
      <w:r w:rsidR="00D2769F" w:rsidRPr="006D130B">
        <w:rPr>
          <w:sz w:val="28"/>
          <w:szCs w:val="28"/>
        </w:rPr>
        <w:t>случае присвоения адреса зданию (строению) или сооружению, в том числе строительство</w:t>
      </w:r>
      <w:r w:rsidR="00D2769F" w:rsidRPr="00D2769F">
        <w:rPr>
          <w:sz w:val="28"/>
          <w:szCs w:val="28"/>
        </w:rPr>
        <w:t xml:space="preserve"> которых</w:t>
      </w:r>
      <w:r w:rsidR="00D2769F">
        <w:rPr>
          <w:sz w:val="28"/>
          <w:szCs w:val="28"/>
        </w:rPr>
        <w:t xml:space="preserve"> не завершено, в соответствии с </w:t>
      </w:r>
      <w:r w:rsidR="00D2769F" w:rsidRPr="00D2769F">
        <w:rPr>
          <w:sz w:val="28"/>
          <w:szCs w:val="28"/>
        </w:rPr>
        <w:t xml:space="preserve">Градостроительным кодексомРоссийской Федерации для </w:t>
      </w:r>
      <w:proofErr w:type="gramStart"/>
      <w:r w:rsidR="00D2769F" w:rsidRPr="00D2769F">
        <w:rPr>
          <w:sz w:val="28"/>
          <w:szCs w:val="28"/>
        </w:rPr>
        <w:t>строительства</w:t>
      </w:r>
      <w:proofErr w:type="gramEnd"/>
      <w:r w:rsidR="00D2769F" w:rsidRPr="00D2769F">
        <w:rPr>
          <w:sz w:val="28"/>
          <w:szCs w:val="28"/>
        </w:rPr>
        <w:t xml:space="preserve"> которых получение разрешения на строительство не требуется, правоустанавливающие и (или) </w:t>
      </w:r>
      <w:proofErr w:type="spellStart"/>
      <w:r w:rsidR="00D2769F" w:rsidRPr="00D2769F">
        <w:rPr>
          <w:sz w:val="28"/>
          <w:szCs w:val="28"/>
        </w:rPr>
        <w:t>правоудостоверяющие</w:t>
      </w:r>
      <w:proofErr w:type="spellEnd"/>
      <w:r w:rsidR="00D2769F" w:rsidRPr="00D2769F">
        <w:rPr>
          <w:sz w:val="28"/>
          <w:szCs w:val="28"/>
        </w:rPr>
        <w:t xml:space="preserve"> документы на земельный участок, на котором расположены указанное здание (строение), сооружение);</w:t>
      </w:r>
    </w:p>
    <w:p w:rsidR="009E600C" w:rsidRPr="009E600C" w:rsidRDefault="009E600C" w:rsidP="0018374C">
      <w:pPr>
        <w:autoSpaceDE w:val="0"/>
        <w:autoSpaceDN w:val="0"/>
        <w:adjustRightInd w:val="0"/>
        <w:ind w:left="-851" w:firstLine="142"/>
        <w:jc w:val="both"/>
        <w:rPr>
          <w:sz w:val="28"/>
          <w:szCs w:val="28"/>
        </w:rPr>
      </w:pPr>
      <w:bookmarkStart w:id="4" w:name="dst100108"/>
      <w:bookmarkStart w:id="5" w:name="dst100109"/>
      <w:bookmarkStart w:id="6" w:name="dst100110"/>
      <w:bookmarkStart w:id="7" w:name="dst100111"/>
      <w:bookmarkEnd w:id="4"/>
      <w:bookmarkEnd w:id="5"/>
      <w:bookmarkEnd w:id="6"/>
      <w:bookmarkEnd w:id="7"/>
      <w:r w:rsidRPr="009E600C">
        <w:rPr>
          <w:sz w:val="28"/>
          <w:szCs w:val="28"/>
        </w:rPr>
        <w:t>разрешение на строительство объекта адресации (при присвоении адреса</w:t>
      </w:r>
      <w:r>
        <w:rPr>
          <w:sz w:val="28"/>
          <w:szCs w:val="28"/>
        </w:rPr>
        <w:t xml:space="preserve"> строящимся объектам адресации) </w:t>
      </w:r>
      <w:r w:rsidRPr="009E600C">
        <w:rPr>
          <w:sz w:val="28"/>
          <w:szCs w:val="28"/>
        </w:rPr>
        <w:t>(за исключением случаев, если в соответст</w:t>
      </w:r>
      <w:r>
        <w:rPr>
          <w:sz w:val="28"/>
          <w:szCs w:val="28"/>
        </w:rPr>
        <w:t xml:space="preserve">вии с </w:t>
      </w:r>
      <w:r w:rsidRPr="009E600C">
        <w:rPr>
          <w:sz w:val="28"/>
          <w:szCs w:val="28"/>
        </w:rPr>
        <w:t>Градостроительным кодексомРоссийской Федерации для строительства или реконструкции здания (строения), сооружения получение разрешения на строительство не требуется)и (и</w:t>
      </w:r>
      <w:r>
        <w:rPr>
          <w:sz w:val="28"/>
          <w:szCs w:val="28"/>
        </w:rPr>
        <w:t xml:space="preserve">ли) </w:t>
      </w:r>
      <w:r w:rsidRPr="009E600C">
        <w:rPr>
          <w:sz w:val="28"/>
          <w:szCs w:val="28"/>
        </w:rPr>
        <w:t>при наличии разрешения на ввод объекта адресации в эксплуатацию;</w:t>
      </w:r>
    </w:p>
    <w:p w:rsidR="009E600C" w:rsidRDefault="009E600C" w:rsidP="0018374C">
      <w:pPr>
        <w:autoSpaceDE w:val="0"/>
        <w:autoSpaceDN w:val="0"/>
        <w:adjustRightInd w:val="0"/>
        <w:ind w:left="-851" w:firstLine="142"/>
        <w:jc w:val="both"/>
        <w:rPr>
          <w:sz w:val="28"/>
          <w:szCs w:val="28"/>
        </w:rPr>
      </w:pPr>
      <w:r w:rsidRPr="009E600C">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E600C" w:rsidRDefault="009E600C" w:rsidP="0018374C">
      <w:pPr>
        <w:autoSpaceDE w:val="0"/>
        <w:autoSpaceDN w:val="0"/>
        <w:adjustRightInd w:val="0"/>
        <w:ind w:left="-851" w:firstLine="142"/>
        <w:jc w:val="both"/>
        <w:rPr>
          <w:sz w:val="28"/>
          <w:szCs w:val="28"/>
        </w:rPr>
      </w:pPr>
      <w:r w:rsidRPr="009E600C">
        <w:rPr>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E600C" w:rsidRDefault="009E600C" w:rsidP="0018374C">
      <w:pPr>
        <w:autoSpaceDE w:val="0"/>
        <w:autoSpaceDN w:val="0"/>
        <w:adjustRightInd w:val="0"/>
        <w:ind w:left="-851" w:firstLine="142"/>
        <w:jc w:val="both"/>
        <w:rPr>
          <w:sz w:val="28"/>
          <w:szCs w:val="28"/>
        </w:rPr>
      </w:pPr>
      <w:r w:rsidRPr="009E600C">
        <w:rPr>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E600C" w:rsidRPr="009E600C" w:rsidRDefault="009E600C" w:rsidP="0018374C">
      <w:pPr>
        <w:autoSpaceDE w:val="0"/>
        <w:autoSpaceDN w:val="0"/>
        <w:adjustRightInd w:val="0"/>
        <w:ind w:left="-851" w:firstLine="142"/>
        <w:jc w:val="both"/>
        <w:rPr>
          <w:sz w:val="28"/>
          <w:szCs w:val="28"/>
        </w:rPr>
      </w:pPr>
      <w:r>
        <w:rPr>
          <w:sz w:val="28"/>
          <w:szCs w:val="28"/>
        </w:rPr>
        <w:t xml:space="preserve">выписка </w:t>
      </w:r>
      <w:r w:rsidRPr="009E600C">
        <w:rPr>
          <w:sz w:val="28"/>
          <w:szCs w:val="28"/>
        </w:rPr>
        <w:t>из Единого государственного реестра недвижимости</w:t>
      </w:r>
      <w:r w:rsidR="00451023">
        <w:rPr>
          <w:sz w:val="28"/>
          <w:szCs w:val="28"/>
        </w:rPr>
        <w:t xml:space="preserve"> </w:t>
      </w:r>
      <w:r w:rsidRPr="009E600C">
        <w:rPr>
          <w:sz w:val="28"/>
          <w:szCs w:val="28"/>
        </w:rPr>
        <w:t>об объек</w:t>
      </w:r>
      <w:r>
        <w:rPr>
          <w:sz w:val="28"/>
          <w:szCs w:val="28"/>
        </w:rPr>
        <w:t xml:space="preserve">те недвижимости, который снят с </w:t>
      </w:r>
      <w:r w:rsidRPr="009E600C">
        <w:rPr>
          <w:sz w:val="28"/>
          <w:szCs w:val="28"/>
        </w:rPr>
        <w:t>государственного кадастровогоучета, являющемся объектом адресаци</w:t>
      </w:r>
      <w:proofErr w:type="gramStart"/>
      <w:r w:rsidRPr="009E600C">
        <w:rPr>
          <w:sz w:val="28"/>
          <w:szCs w:val="28"/>
        </w:rPr>
        <w:t>и(</w:t>
      </w:r>
      <w:proofErr w:type="gramEnd"/>
      <w:r w:rsidRPr="009E600C">
        <w:rPr>
          <w:sz w:val="28"/>
          <w:szCs w:val="28"/>
        </w:rPr>
        <w:t>в случае аннулирования адреса объекта адрес</w:t>
      </w:r>
      <w:r>
        <w:rPr>
          <w:sz w:val="28"/>
          <w:szCs w:val="28"/>
        </w:rPr>
        <w:t xml:space="preserve">ации по основаниям, указанным в </w:t>
      </w:r>
      <w:r w:rsidRPr="009E600C">
        <w:rPr>
          <w:sz w:val="28"/>
          <w:szCs w:val="28"/>
        </w:rPr>
        <w:t xml:space="preserve">подпункте </w:t>
      </w:r>
      <w:r>
        <w:rPr>
          <w:sz w:val="28"/>
          <w:szCs w:val="28"/>
        </w:rPr>
        <w:t>«</w:t>
      </w:r>
      <w:r w:rsidRPr="009E600C">
        <w:rPr>
          <w:sz w:val="28"/>
          <w:szCs w:val="28"/>
        </w:rPr>
        <w:t>а</w:t>
      </w:r>
      <w:r>
        <w:rPr>
          <w:sz w:val="28"/>
          <w:szCs w:val="28"/>
        </w:rPr>
        <w:t>»</w:t>
      </w:r>
      <w:r w:rsidRPr="009E600C">
        <w:rPr>
          <w:sz w:val="28"/>
          <w:szCs w:val="28"/>
        </w:rPr>
        <w:t xml:space="preserve"> пункта 14Правил)</w:t>
      </w:r>
      <w:r w:rsidR="00984356">
        <w:rPr>
          <w:sz w:val="28"/>
          <w:szCs w:val="28"/>
        </w:rPr>
        <w:t>;</w:t>
      </w:r>
    </w:p>
    <w:p w:rsidR="009E600C" w:rsidRDefault="009E600C" w:rsidP="0018374C">
      <w:pPr>
        <w:autoSpaceDE w:val="0"/>
        <w:autoSpaceDN w:val="0"/>
        <w:adjustRightInd w:val="0"/>
        <w:ind w:left="-851" w:firstLine="142"/>
        <w:jc w:val="both"/>
        <w:rPr>
          <w:sz w:val="28"/>
          <w:szCs w:val="28"/>
        </w:rPr>
      </w:pPr>
      <w:r>
        <w:rPr>
          <w:sz w:val="28"/>
          <w:szCs w:val="28"/>
        </w:rPr>
        <w:t xml:space="preserve">уведомление об отсутствии в </w:t>
      </w:r>
      <w:r w:rsidRPr="009E600C">
        <w:rPr>
          <w:sz w:val="28"/>
          <w:szCs w:val="28"/>
        </w:rPr>
        <w:t>Едином</w:t>
      </w:r>
      <w:r>
        <w:rPr>
          <w:sz w:val="28"/>
          <w:szCs w:val="28"/>
        </w:rPr>
        <w:t xml:space="preserve"> государственном </w:t>
      </w:r>
      <w:r w:rsidRPr="009E600C">
        <w:rPr>
          <w:sz w:val="28"/>
          <w:szCs w:val="28"/>
        </w:rPr>
        <w:t>реестре</w:t>
      </w:r>
      <w:r w:rsidR="00451023">
        <w:rPr>
          <w:sz w:val="28"/>
          <w:szCs w:val="28"/>
        </w:rPr>
        <w:t xml:space="preserve"> </w:t>
      </w:r>
      <w:r w:rsidRPr="009E600C">
        <w:rPr>
          <w:sz w:val="28"/>
          <w:szCs w:val="28"/>
        </w:rPr>
        <w:t>недвижимости за</w:t>
      </w:r>
      <w:r>
        <w:rPr>
          <w:sz w:val="28"/>
          <w:szCs w:val="28"/>
        </w:rPr>
        <w:t xml:space="preserve">прашиваемых сведений по объекту </w:t>
      </w:r>
      <w:r w:rsidRPr="009E600C">
        <w:rPr>
          <w:sz w:val="28"/>
          <w:szCs w:val="28"/>
        </w:rPr>
        <w:t>недвижимости, являющемуся объектомадресации (в случае аннулирования адреса объекта адрес</w:t>
      </w:r>
      <w:r>
        <w:rPr>
          <w:sz w:val="28"/>
          <w:szCs w:val="28"/>
        </w:rPr>
        <w:t xml:space="preserve">ации по основаниям, указанным в </w:t>
      </w:r>
      <w:r w:rsidRPr="009E600C">
        <w:rPr>
          <w:sz w:val="28"/>
          <w:szCs w:val="28"/>
        </w:rPr>
        <w:t xml:space="preserve">подпункте </w:t>
      </w:r>
      <w:r>
        <w:rPr>
          <w:sz w:val="28"/>
          <w:szCs w:val="28"/>
        </w:rPr>
        <w:t>«</w:t>
      </w:r>
      <w:r w:rsidRPr="009E600C">
        <w:rPr>
          <w:sz w:val="28"/>
          <w:szCs w:val="28"/>
        </w:rPr>
        <w:t>а</w:t>
      </w:r>
      <w:r>
        <w:rPr>
          <w:sz w:val="28"/>
          <w:szCs w:val="28"/>
        </w:rPr>
        <w:t>»</w:t>
      </w:r>
      <w:r w:rsidRPr="009E600C">
        <w:rPr>
          <w:sz w:val="28"/>
          <w:szCs w:val="28"/>
        </w:rPr>
        <w:t xml:space="preserve"> пункта 14Правил)</w:t>
      </w:r>
      <w:r>
        <w:rPr>
          <w:sz w:val="28"/>
          <w:szCs w:val="28"/>
        </w:rPr>
        <w:t>.</w:t>
      </w:r>
    </w:p>
    <w:p w:rsidR="00DE0D6D" w:rsidRPr="00B44724" w:rsidRDefault="00DE0D6D" w:rsidP="0018374C">
      <w:pPr>
        <w:autoSpaceDE w:val="0"/>
        <w:autoSpaceDN w:val="0"/>
        <w:adjustRightInd w:val="0"/>
        <w:ind w:left="-851" w:firstLine="142"/>
        <w:jc w:val="both"/>
        <w:rPr>
          <w:sz w:val="28"/>
          <w:szCs w:val="28"/>
        </w:rPr>
      </w:pPr>
      <w:r w:rsidRPr="007C7E5D">
        <w:rPr>
          <w:sz w:val="28"/>
          <w:szCs w:val="28"/>
        </w:rPr>
        <w:t>2.</w:t>
      </w:r>
      <w:r>
        <w:rPr>
          <w:sz w:val="28"/>
          <w:szCs w:val="28"/>
        </w:rPr>
        <w:t>7</w:t>
      </w:r>
      <w:r w:rsidRPr="007C7E5D">
        <w:rPr>
          <w:sz w:val="28"/>
          <w:szCs w:val="28"/>
        </w:rPr>
        <w:t>.</w:t>
      </w:r>
      <w:r>
        <w:rPr>
          <w:sz w:val="28"/>
          <w:szCs w:val="28"/>
        </w:rPr>
        <w:t>2</w:t>
      </w:r>
      <w:r w:rsidRPr="007C7E5D">
        <w:rPr>
          <w:sz w:val="28"/>
          <w:szCs w:val="28"/>
        </w:rPr>
        <w:t xml:space="preserve">.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r>
        <w:rPr>
          <w:sz w:val="28"/>
          <w:szCs w:val="28"/>
        </w:rPr>
        <w:t>эти документы запрашиваются в указанных органах</w:t>
      </w:r>
      <w:r w:rsidRPr="00DA46DA">
        <w:rPr>
          <w:sz w:val="28"/>
          <w:szCs w:val="28"/>
        </w:rPr>
        <w:t xml:space="preserve"> администрацией</w:t>
      </w:r>
      <w:r>
        <w:rPr>
          <w:sz w:val="28"/>
          <w:szCs w:val="28"/>
        </w:rPr>
        <w:t>.</w:t>
      </w:r>
    </w:p>
    <w:p w:rsidR="00DE0D6D" w:rsidRPr="00363CB6" w:rsidRDefault="00DE0D6D" w:rsidP="0018374C">
      <w:pPr>
        <w:autoSpaceDE w:val="0"/>
        <w:autoSpaceDN w:val="0"/>
        <w:adjustRightInd w:val="0"/>
        <w:ind w:left="-851" w:firstLine="142"/>
        <w:jc w:val="both"/>
        <w:rPr>
          <w:sz w:val="28"/>
          <w:szCs w:val="28"/>
        </w:rPr>
      </w:pPr>
      <w:r w:rsidRPr="00BB6149">
        <w:rPr>
          <w:sz w:val="28"/>
          <w:szCs w:val="28"/>
        </w:rPr>
        <w:t xml:space="preserve">2.7.3. Документы, </w:t>
      </w:r>
      <w:r w:rsidRPr="0099574C">
        <w:rPr>
          <w:bCs/>
          <w:color w:val="000000"/>
          <w:spacing w:val="10"/>
          <w:sz w:val="28"/>
          <w:szCs w:val="28"/>
        </w:rPr>
        <w:t xml:space="preserve">указанные </w:t>
      </w:r>
      <w:r>
        <w:rPr>
          <w:bCs/>
          <w:color w:val="000000"/>
          <w:spacing w:val="10"/>
          <w:sz w:val="28"/>
          <w:szCs w:val="28"/>
        </w:rPr>
        <w:t xml:space="preserve">в </w:t>
      </w:r>
      <w:r w:rsidRPr="00A00E6F">
        <w:rPr>
          <w:bCs/>
          <w:color w:val="000000"/>
          <w:spacing w:val="10"/>
          <w:sz w:val="28"/>
          <w:szCs w:val="28"/>
        </w:rPr>
        <w:t xml:space="preserve">пункте </w:t>
      </w:r>
      <w:r>
        <w:rPr>
          <w:bCs/>
          <w:color w:val="000000"/>
          <w:spacing w:val="10"/>
          <w:sz w:val="28"/>
          <w:szCs w:val="28"/>
        </w:rPr>
        <w:t>2</w:t>
      </w:r>
      <w:r w:rsidRPr="00A00E6F">
        <w:rPr>
          <w:bCs/>
          <w:color w:val="000000"/>
          <w:spacing w:val="10"/>
          <w:sz w:val="28"/>
          <w:szCs w:val="28"/>
        </w:rPr>
        <w:t>.</w:t>
      </w:r>
      <w:r>
        <w:rPr>
          <w:bCs/>
          <w:color w:val="000000"/>
          <w:spacing w:val="10"/>
          <w:sz w:val="28"/>
          <w:szCs w:val="28"/>
        </w:rPr>
        <w:t>7</w:t>
      </w:r>
      <w:r w:rsidRPr="00A00E6F">
        <w:rPr>
          <w:bCs/>
          <w:color w:val="000000"/>
          <w:spacing w:val="10"/>
          <w:sz w:val="28"/>
          <w:szCs w:val="28"/>
        </w:rPr>
        <w:t xml:space="preserve">.1 </w:t>
      </w:r>
      <w:r>
        <w:rPr>
          <w:bCs/>
          <w:color w:val="000000"/>
          <w:spacing w:val="10"/>
          <w:sz w:val="28"/>
          <w:szCs w:val="28"/>
        </w:rPr>
        <w:t>настоящего подраздела</w:t>
      </w:r>
      <w:r w:rsidRPr="00BB6149">
        <w:rPr>
          <w:sz w:val="28"/>
          <w:szCs w:val="28"/>
        </w:rPr>
        <w:t xml:space="preserve">, представляются в администрацию либо подаются через МФЦ, </w:t>
      </w:r>
      <w:r>
        <w:rPr>
          <w:sz w:val="28"/>
          <w:szCs w:val="28"/>
        </w:rPr>
        <w:t xml:space="preserve">а также могут быть поданы </w:t>
      </w:r>
      <w:r w:rsidRPr="00BB6149">
        <w:rPr>
          <w:sz w:val="28"/>
          <w:szCs w:val="28"/>
        </w:rPr>
        <w:t>в электронной форме</w:t>
      </w:r>
      <w:r>
        <w:rPr>
          <w:sz w:val="28"/>
          <w:szCs w:val="28"/>
        </w:rPr>
        <w:t>, в том числе</w:t>
      </w:r>
      <w:r w:rsidRPr="00BB6149">
        <w:rPr>
          <w:sz w:val="28"/>
          <w:szCs w:val="28"/>
        </w:rPr>
        <w:t xml:space="preserve"> через </w:t>
      </w:r>
      <w:r w:rsidR="00043844">
        <w:rPr>
          <w:sz w:val="28"/>
          <w:szCs w:val="28"/>
        </w:rPr>
        <w:t>е</w:t>
      </w:r>
      <w:r w:rsidRPr="00BB6149">
        <w:rPr>
          <w:sz w:val="28"/>
          <w:szCs w:val="28"/>
        </w:rPr>
        <w:t xml:space="preserve">диный портал, </w:t>
      </w:r>
      <w:r w:rsidR="00043844">
        <w:rPr>
          <w:sz w:val="28"/>
          <w:szCs w:val="28"/>
        </w:rPr>
        <w:t>р</w:t>
      </w:r>
      <w:r w:rsidRPr="00BB6149">
        <w:rPr>
          <w:sz w:val="28"/>
          <w:szCs w:val="28"/>
        </w:rPr>
        <w:t>егиональный портал.</w:t>
      </w:r>
    </w:p>
    <w:p w:rsidR="00DE0D6D" w:rsidRPr="00CC35A2" w:rsidRDefault="00DE0D6D" w:rsidP="0018374C">
      <w:pPr>
        <w:autoSpaceDE w:val="0"/>
        <w:autoSpaceDN w:val="0"/>
        <w:jc w:val="both"/>
        <w:rPr>
          <w:sz w:val="28"/>
          <w:szCs w:val="28"/>
        </w:rPr>
      </w:pPr>
    </w:p>
    <w:p w:rsidR="00DE0D6D" w:rsidRPr="00CC35A2" w:rsidRDefault="00DE0D6D" w:rsidP="0018374C">
      <w:pPr>
        <w:autoSpaceDE w:val="0"/>
        <w:autoSpaceDN w:val="0"/>
        <w:ind w:left="-851"/>
        <w:jc w:val="center"/>
        <w:rPr>
          <w:b/>
          <w:sz w:val="28"/>
          <w:szCs w:val="28"/>
        </w:rPr>
      </w:pPr>
      <w:r w:rsidRPr="00CC35A2">
        <w:rPr>
          <w:b/>
          <w:sz w:val="28"/>
          <w:szCs w:val="28"/>
        </w:rPr>
        <w:lastRenderedPageBreak/>
        <w:t>2.8. Указание на запрет требовать от заявителя</w:t>
      </w:r>
      <w:r w:rsidRPr="002309E9">
        <w:rPr>
          <w:b/>
          <w:sz w:val="28"/>
          <w:szCs w:val="28"/>
        </w:rPr>
        <w:t>представления документов и информации или осуществления действий</w:t>
      </w:r>
    </w:p>
    <w:p w:rsidR="00DE0D6D" w:rsidRPr="00CC35A2" w:rsidRDefault="00DE0D6D" w:rsidP="0018374C">
      <w:pPr>
        <w:autoSpaceDE w:val="0"/>
        <w:autoSpaceDN w:val="0"/>
        <w:jc w:val="both"/>
        <w:rPr>
          <w:sz w:val="28"/>
          <w:szCs w:val="28"/>
        </w:rPr>
      </w:pPr>
    </w:p>
    <w:p w:rsidR="00DE0D6D" w:rsidRPr="004D5B47" w:rsidRDefault="00DE0D6D" w:rsidP="0018374C">
      <w:pPr>
        <w:suppressAutoHyphens/>
        <w:autoSpaceDN w:val="0"/>
        <w:ind w:left="-851" w:firstLine="142"/>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rsidR="00DE0D6D" w:rsidRPr="004D5B47" w:rsidRDefault="00DE0D6D" w:rsidP="0018374C">
      <w:pPr>
        <w:suppressAutoHyphens/>
        <w:autoSpaceDN w:val="0"/>
        <w:ind w:left="-709"/>
        <w:jc w:val="both"/>
        <w:rPr>
          <w:rFonts w:eastAsia="DejaVu Sans"/>
          <w:kern w:val="3"/>
          <w:sz w:val="28"/>
          <w:szCs w:val="28"/>
          <w:shd w:val="clear" w:color="auto" w:fill="FFFFFF"/>
          <w:lang w:eastAsia="zh-CN" w:bidi="hi-IN"/>
        </w:rPr>
      </w:pPr>
      <w:bookmarkStart w:id="8" w:name="dst36"/>
      <w:bookmarkEnd w:id="8"/>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rsidR="00DE0D6D" w:rsidRDefault="00DE0D6D" w:rsidP="0018374C">
      <w:pPr>
        <w:suppressAutoHyphens/>
        <w:autoSpaceDN w:val="0"/>
        <w:ind w:left="-709" w:firstLine="142"/>
        <w:jc w:val="both"/>
        <w:rPr>
          <w:rFonts w:eastAsia="DejaVu Sans"/>
          <w:kern w:val="3"/>
          <w:sz w:val="28"/>
          <w:szCs w:val="28"/>
          <w:shd w:val="clear" w:color="auto" w:fill="FFFFFF"/>
          <w:lang w:eastAsia="zh-CN" w:bidi="hi-IN"/>
        </w:rPr>
      </w:pPr>
      <w:bookmarkStart w:id="9" w:name="dst159"/>
      <w:bookmarkEnd w:id="9"/>
      <w:proofErr w:type="gramStart"/>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sidR="00451023">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sidR="00451023">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sidR="005B7B42">
        <w:rPr>
          <w:rFonts w:eastAsia="DejaVu Sans"/>
          <w:kern w:val="3"/>
          <w:sz w:val="28"/>
          <w:szCs w:val="28"/>
          <w:shd w:val="clear" w:color="auto" w:fill="FFFFFF"/>
          <w:lang w:eastAsia="zh-CN" w:bidi="hi-IN"/>
        </w:rPr>
        <w:t>РСО-Алания</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указанных в</w:t>
      </w:r>
      <w:proofErr w:type="gramEnd"/>
      <w:r>
        <w:rPr>
          <w:rFonts w:eastAsia="DejaVu Sans"/>
          <w:kern w:val="3"/>
          <w:sz w:val="28"/>
          <w:szCs w:val="28"/>
          <w:shd w:val="clear" w:color="auto" w:fill="FFFFFF"/>
          <w:lang w:eastAsia="zh-CN" w:bidi="hi-IN"/>
        </w:rPr>
        <w:t xml:space="preserve"> части 6 статьи 7 </w:t>
      </w:r>
      <w:bookmarkStart w:id="10" w:name="dst38"/>
      <w:bookmarkEnd w:id="10"/>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rsidR="00DE0D6D" w:rsidRPr="00EC7791" w:rsidRDefault="00DE0D6D" w:rsidP="0018374C">
      <w:pPr>
        <w:suppressAutoHyphens/>
        <w:autoSpaceDN w:val="0"/>
        <w:ind w:left="-709" w:firstLine="142"/>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EC7791">
        <w:rPr>
          <w:rFonts w:eastAsia="DejaVu Sans"/>
          <w:kern w:val="3"/>
          <w:sz w:val="28"/>
          <w:szCs w:val="28"/>
          <w:shd w:val="clear" w:color="auto" w:fill="FFFFFF"/>
          <w:lang w:eastAsia="zh-CN" w:bidi="hi-IN"/>
        </w:rPr>
        <w:t>части 1 статьи 9</w:t>
      </w:r>
      <w:bookmarkStart w:id="11" w:name="dst290"/>
      <w:bookmarkEnd w:id="11"/>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rsidR="00DE0D6D" w:rsidRPr="00B50D49" w:rsidRDefault="00DE0D6D" w:rsidP="0018374C">
      <w:pPr>
        <w:suppressAutoHyphens/>
        <w:autoSpaceDN w:val="0"/>
        <w:ind w:left="-709" w:firstLine="142"/>
        <w:jc w:val="both"/>
        <w:rPr>
          <w:rFonts w:eastAsia="DejaVu Sans"/>
          <w:kern w:val="3"/>
          <w:sz w:val="28"/>
          <w:szCs w:val="28"/>
          <w:shd w:val="clear" w:color="auto" w:fill="FFFFFF"/>
          <w:lang w:eastAsia="zh-CN" w:bidi="hi-IN"/>
        </w:rPr>
      </w:pPr>
      <w:bookmarkStart w:id="12" w:name="dst291"/>
      <w:bookmarkStart w:id="13" w:name="sub_214714"/>
      <w:bookmarkEnd w:id="12"/>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пунктом4 части1 статьи7</w:t>
      </w:r>
      <w:bookmarkEnd w:id="13"/>
      <w:r w:rsidR="00984356">
        <w:rPr>
          <w:rFonts w:eastAsia="DejaVu Sans"/>
          <w:kern w:val="3"/>
          <w:sz w:val="28"/>
          <w:szCs w:val="28"/>
          <w:shd w:val="clear" w:color="auto" w:fill="FFFFFF"/>
          <w:lang w:eastAsia="zh-CN" w:bidi="hi-IN"/>
        </w:rPr>
        <w:t>Федерального закона № 210-ФЗ.</w:t>
      </w:r>
    </w:p>
    <w:p w:rsidR="00DE0D6D" w:rsidRPr="000E272A" w:rsidRDefault="00DE0D6D" w:rsidP="0018374C">
      <w:pPr>
        <w:suppressAutoHyphens/>
        <w:autoSpaceDN w:val="0"/>
        <w:ind w:left="-709" w:firstLine="142"/>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9E1F17">
        <w:rPr>
          <w:rFonts w:eastAsia="DejaVu Sans"/>
          <w:kern w:val="3"/>
          <w:sz w:val="28"/>
          <w:szCs w:val="28"/>
          <w:lang w:eastAsia="zh-CN" w:bidi="hi-IN"/>
        </w:rPr>
        <w:t>ии и ау</w:t>
      </w:r>
      <w:proofErr w:type="gramEnd"/>
      <w:r w:rsidRPr="009E1F17">
        <w:rPr>
          <w:rFonts w:eastAsia="DejaVu Sans"/>
          <w:kern w:val="3"/>
          <w:sz w:val="28"/>
          <w:szCs w:val="28"/>
          <w:lang w:eastAsia="zh-CN" w:bidi="hi-IN"/>
        </w:rPr>
        <w:t xml:space="preserve">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rsidR="00DE0D6D" w:rsidRPr="009E1F17" w:rsidRDefault="00DE0D6D" w:rsidP="0018374C">
      <w:pPr>
        <w:autoSpaceDE w:val="0"/>
        <w:autoSpaceDN w:val="0"/>
        <w:adjustRightInd w:val="0"/>
        <w:ind w:left="-709" w:firstLine="142"/>
        <w:jc w:val="both"/>
        <w:outlineLvl w:val="1"/>
        <w:rPr>
          <w:sz w:val="28"/>
          <w:szCs w:val="28"/>
        </w:rPr>
      </w:pPr>
      <w:proofErr w:type="gramStart"/>
      <w:r w:rsidRPr="009E1F17">
        <w:rPr>
          <w:sz w:val="28"/>
          <w:szCs w:val="28"/>
        </w:rPr>
        <w:t>2.8.</w:t>
      </w:r>
      <w:r>
        <w:rPr>
          <w:sz w:val="28"/>
          <w:szCs w:val="28"/>
        </w:rPr>
        <w:t>3</w:t>
      </w:r>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w:t>
      </w:r>
      <w:r w:rsidR="00231B03">
        <w:rPr>
          <w:rFonts w:eastAsia="DejaVu Sans"/>
          <w:kern w:val="3"/>
          <w:sz w:val="28"/>
          <w:szCs w:val="28"/>
          <w:shd w:val="clear" w:color="auto" w:fill="FFFFFF"/>
          <w:lang w:eastAsia="zh-CN" w:bidi="hi-IN"/>
        </w:rPr>
        <w:t>РСО-Алания</w:t>
      </w:r>
      <w:r w:rsidRPr="009E1F17">
        <w:rPr>
          <w:rFonts w:eastAsiaTheme="minorHAnsi"/>
          <w:sz w:val="28"/>
          <w:szCs w:val="28"/>
          <w:lang w:eastAsia="en-US"/>
        </w:rPr>
        <w:t xml:space="preserve"> и принимаемыми в соответствии с ними актами высшего исполнительного органа государственной власти </w:t>
      </w:r>
      <w:r w:rsidR="00231B03">
        <w:rPr>
          <w:rFonts w:eastAsia="DejaVu Sans"/>
          <w:kern w:val="3"/>
          <w:sz w:val="28"/>
          <w:szCs w:val="28"/>
          <w:shd w:val="clear" w:color="auto" w:fill="FFFFFF"/>
          <w:lang w:eastAsia="zh-CN" w:bidi="hi-IN"/>
        </w:rPr>
        <w:t>РСО-Алания</w:t>
      </w:r>
      <w:r w:rsidRPr="009E1F17">
        <w:rPr>
          <w:rFonts w:eastAsiaTheme="minorHAnsi"/>
          <w:sz w:val="28"/>
          <w:szCs w:val="28"/>
          <w:lang w:eastAsia="en-US"/>
        </w:rPr>
        <w:t>.</w:t>
      </w:r>
      <w:proofErr w:type="gramEnd"/>
    </w:p>
    <w:p w:rsidR="00DE0D6D" w:rsidRPr="00CC35A2" w:rsidRDefault="00DE0D6D" w:rsidP="0018374C">
      <w:pPr>
        <w:autoSpaceDE w:val="0"/>
        <w:autoSpaceDN w:val="0"/>
        <w:adjustRightInd w:val="0"/>
        <w:jc w:val="both"/>
        <w:rPr>
          <w:sz w:val="28"/>
          <w:szCs w:val="28"/>
        </w:rPr>
      </w:pPr>
    </w:p>
    <w:p w:rsidR="00DE0D6D" w:rsidRPr="00CC35A2" w:rsidRDefault="00DE0D6D" w:rsidP="0018374C">
      <w:pPr>
        <w:autoSpaceDE w:val="0"/>
        <w:autoSpaceDN w:val="0"/>
        <w:adjustRightInd w:val="0"/>
        <w:ind w:left="-709"/>
        <w:jc w:val="center"/>
        <w:rPr>
          <w:b/>
          <w:sz w:val="28"/>
          <w:szCs w:val="28"/>
        </w:rPr>
      </w:pPr>
      <w:r w:rsidRPr="003452A2">
        <w:rPr>
          <w:b/>
          <w:sz w:val="28"/>
          <w:szCs w:val="28"/>
        </w:rPr>
        <w:lastRenderedPageBreak/>
        <w:t>2.9. Исчерпывающий перечень оснований для отказа в приеме документов, необходимых для предоставления муниципальной услуги</w:t>
      </w:r>
    </w:p>
    <w:p w:rsidR="00DE0D6D" w:rsidRPr="00CC35A2" w:rsidRDefault="00DE0D6D" w:rsidP="0018374C">
      <w:pPr>
        <w:autoSpaceDE w:val="0"/>
        <w:autoSpaceDN w:val="0"/>
        <w:adjustRightInd w:val="0"/>
        <w:jc w:val="both"/>
        <w:rPr>
          <w:sz w:val="28"/>
          <w:szCs w:val="28"/>
        </w:rPr>
      </w:pPr>
    </w:p>
    <w:p w:rsidR="00DE0D6D" w:rsidRDefault="00DE0D6D" w:rsidP="0018374C">
      <w:pPr>
        <w:autoSpaceDE w:val="0"/>
        <w:autoSpaceDN w:val="0"/>
        <w:adjustRightInd w:val="0"/>
        <w:ind w:left="-709" w:firstLine="142"/>
        <w:jc w:val="both"/>
        <w:rPr>
          <w:sz w:val="28"/>
          <w:szCs w:val="28"/>
        </w:rPr>
      </w:pPr>
      <w:r w:rsidRPr="00CC35A2">
        <w:rPr>
          <w:sz w:val="28"/>
          <w:szCs w:val="28"/>
        </w:rPr>
        <w:t>2.9</w:t>
      </w:r>
      <w:r>
        <w:rPr>
          <w:sz w:val="28"/>
          <w:szCs w:val="28"/>
        </w:rPr>
        <w:t>.1. Основани</w:t>
      </w:r>
      <w:r w:rsidR="004D7E03">
        <w:rPr>
          <w:sz w:val="28"/>
          <w:szCs w:val="28"/>
        </w:rPr>
        <w:t>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rsidR="00DE0D6D" w:rsidRDefault="00DE0D6D" w:rsidP="0018374C">
      <w:pPr>
        <w:autoSpaceDE w:val="0"/>
        <w:autoSpaceDN w:val="0"/>
        <w:adjustRightInd w:val="0"/>
        <w:ind w:left="-709" w:firstLine="142"/>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DE0D6D" w:rsidRDefault="00DE0D6D" w:rsidP="0018374C">
      <w:pPr>
        <w:autoSpaceDE w:val="0"/>
        <w:autoSpaceDN w:val="0"/>
        <w:adjustRightInd w:val="0"/>
        <w:ind w:left="-709" w:firstLine="142"/>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имр</w:t>
      </w:r>
      <w:r w:rsidRPr="00263C02">
        <w:rPr>
          <w:sz w:val="28"/>
          <w:szCs w:val="28"/>
        </w:rPr>
        <w:t>егламент</w:t>
      </w:r>
      <w:r>
        <w:rPr>
          <w:sz w:val="28"/>
          <w:szCs w:val="28"/>
        </w:rPr>
        <w:t>ом</w:t>
      </w:r>
      <w:r w:rsidRPr="00263C02">
        <w:rPr>
          <w:sz w:val="28"/>
          <w:szCs w:val="28"/>
        </w:rPr>
        <w:t>;</w:t>
      </w:r>
    </w:p>
    <w:p w:rsidR="00DE0D6D" w:rsidRPr="00263C02" w:rsidRDefault="00DE0D6D" w:rsidP="0018374C">
      <w:pPr>
        <w:autoSpaceDE w:val="0"/>
        <w:autoSpaceDN w:val="0"/>
        <w:adjustRightInd w:val="0"/>
        <w:ind w:left="-709" w:firstLine="142"/>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 xml:space="preserve">я,наличие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отсутствиев этих документах</w:t>
      </w:r>
      <w:r w:rsidRPr="00263C02">
        <w:rPr>
          <w:sz w:val="28"/>
          <w:szCs w:val="28"/>
        </w:rPr>
        <w:t xml:space="preserve"> обратного адреса, подписи, печати (при наличии);</w:t>
      </w:r>
    </w:p>
    <w:p w:rsidR="00DE0D6D" w:rsidRDefault="00DE0D6D" w:rsidP="0018374C">
      <w:pPr>
        <w:autoSpaceDE w:val="0"/>
        <w:autoSpaceDN w:val="0"/>
        <w:adjustRightInd w:val="0"/>
        <w:ind w:left="-709" w:firstLine="142"/>
        <w:jc w:val="both"/>
        <w:rPr>
          <w:sz w:val="28"/>
          <w:szCs w:val="28"/>
        </w:rPr>
      </w:pPr>
      <w:r w:rsidRPr="00263C02">
        <w:rPr>
          <w:sz w:val="28"/>
          <w:szCs w:val="28"/>
        </w:rPr>
        <w:t>несоблюдение установленныхнормативными правовыми актамитребований, предъявляемых к элек</w:t>
      </w:r>
      <w:r>
        <w:rPr>
          <w:sz w:val="28"/>
          <w:szCs w:val="28"/>
        </w:rPr>
        <w:t>тронной подписи.</w:t>
      </w:r>
    </w:p>
    <w:p w:rsidR="00DE0D6D" w:rsidRPr="00CC35A2" w:rsidRDefault="00DE0D6D" w:rsidP="0018374C">
      <w:pPr>
        <w:autoSpaceDE w:val="0"/>
        <w:autoSpaceDN w:val="0"/>
        <w:adjustRightInd w:val="0"/>
        <w:ind w:left="-709" w:firstLine="142"/>
        <w:jc w:val="both"/>
        <w:rPr>
          <w:sz w:val="28"/>
          <w:szCs w:val="28"/>
        </w:rPr>
      </w:pPr>
      <w:r w:rsidRPr="00CC35A2">
        <w:rPr>
          <w:sz w:val="28"/>
          <w:szCs w:val="28"/>
        </w:rPr>
        <w:t xml:space="preserve">2.9.2. </w:t>
      </w:r>
      <w:r>
        <w:rPr>
          <w:sz w:val="28"/>
          <w:szCs w:val="28"/>
        </w:rPr>
        <w:t xml:space="preserve">Специалист администрации илиработник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rsidR="00DE0D6D" w:rsidRDefault="00DE0D6D" w:rsidP="0018374C">
      <w:pPr>
        <w:autoSpaceDE w:val="0"/>
        <w:autoSpaceDN w:val="0"/>
        <w:adjustRightInd w:val="0"/>
        <w:ind w:left="-709" w:firstLine="142"/>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 xml:space="preserve">специалистом </w:t>
      </w:r>
      <w:r w:rsidR="00231B03">
        <w:rPr>
          <w:sz w:val="28"/>
          <w:szCs w:val="28"/>
        </w:rPr>
        <w:t xml:space="preserve">АМС </w:t>
      </w:r>
      <w:proofErr w:type="spellStart"/>
      <w:r w:rsidR="00231B03">
        <w:rPr>
          <w:sz w:val="28"/>
          <w:szCs w:val="28"/>
        </w:rPr>
        <w:t>Дигорского</w:t>
      </w:r>
      <w:proofErr w:type="spellEnd"/>
      <w:r w:rsidR="00231B03">
        <w:rPr>
          <w:sz w:val="28"/>
          <w:szCs w:val="28"/>
        </w:rPr>
        <w:t xml:space="preserve"> городского поселения</w:t>
      </w:r>
      <w:r w:rsidRPr="00D75496">
        <w:rPr>
          <w:sz w:val="28"/>
          <w:szCs w:val="28"/>
        </w:rPr>
        <w:t xml:space="preserve">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D6D" w:rsidRDefault="00DE0D6D" w:rsidP="0018374C">
      <w:pPr>
        <w:autoSpaceDE w:val="0"/>
        <w:autoSpaceDN w:val="0"/>
        <w:adjustRightInd w:val="0"/>
        <w:ind w:left="-709" w:firstLine="142"/>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rsidR="00DE0D6D" w:rsidRPr="00CC35A2" w:rsidRDefault="00DE0D6D" w:rsidP="0018374C">
      <w:pPr>
        <w:autoSpaceDE w:val="0"/>
        <w:autoSpaceDN w:val="0"/>
        <w:adjustRightInd w:val="0"/>
        <w:ind w:left="-709" w:firstLine="142"/>
        <w:jc w:val="both"/>
        <w:rPr>
          <w:sz w:val="28"/>
          <w:szCs w:val="28"/>
        </w:rPr>
      </w:pPr>
      <w:r w:rsidRPr="005F6B7E">
        <w:rPr>
          <w:sz w:val="28"/>
          <w:szCs w:val="28"/>
        </w:rPr>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5F6B7E">
        <w:rPr>
          <w:sz w:val="28"/>
          <w:szCs w:val="28"/>
        </w:rPr>
        <w:t xml:space="preserve">дином </w:t>
      </w:r>
      <w:r>
        <w:rPr>
          <w:sz w:val="28"/>
          <w:szCs w:val="28"/>
        </w:rPr>
        <w:t>п</w:t>
      </w:r>
      <w:r w:rsidRPr="005F6B7E">
        <w:rPr>
          <w:sz w:val="28"/>
          <w:szCs w:val="28"/>
        </w:rPr>
        <w:t xml:space="preserve">ортале, </w:t>
      </w:r>
      <w:r w:rsidR="00043844">
        <w:rPr>
          <w:sz w:val="28"/>
          <w:szCs w:val="28"/>
        </w:rPr>
        <w:t>р</w:t>
      </w:r>
      <w:r w:rsidRPr="005F6B7E">
        <w:rPr>
          <w:sz w:val="28"/>
          <w:szCs w:val="28"/>
        </w:rPr>
        <w:t>егиональном портале и официальном сайте.</w:t>
      </w:r>
    </w:p>
    <w:p w:rsidR="00DE0D6D" w:rsidRPr="00D75496" w:rsidRDefault="00DE0D6D" w:rsidP="0018374C">
      <w:pPr>
        <w:autoSpaceDE w:val="0"/>
        <w:autoSpaceDN w:val="0"/>
        <w:adjustRightInd w:val="0"/>
        <w:ind w:left="-709" w:firstLine="142"/>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DE0D6D" w:rsidRPr="00CC35A2" w:rsidRDefault="00DE0D6D" w:rsidP="0018374C">
      <w:pPr>
        <w:autoSpaceDE w:val="0"/>
        <w:autoSpaceDN w:val="0"/>
        <w:adjustRightInd w:val="0"/>
        <w:jc w:val="both"/>
        <w:rPr>
          <w:sz w:val="28"/>
          <w:szCs w:val="28"/>
        </w:rPr>
      </w:pPr>
    </w:p>
    <w:p w:rsidR="00DE0D6D" w:rsidRPr="00CC35A2" w:rsidRDefault="00DE0D6D" w:rsidP="0018374C">
      <w:pPr>
        <w:autoSpaceDE w:val="0"/>
        <w:autoSpaceDN w:val="0"/>
        <w:adjustRightInd w:val="0"/>
        <w:ind w:left="-709"/>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rsidR="00DE0D6D" w:rsidRPr="00CC35A2" w:rsidRDefault="00DE0D6D" w:rsidP="0018374C">
      <w:pPr>
        <w:autoSpaceDE w:val="0"/>
        <w:autoSpaceDN w:val="0"/>
        <w:adjustRightInd w:val="0"/>
        <w:jc w:val="both"/>
        <w:rPr>
          <w:sz w:val="28"/>
          <w:szCs w:val="28"/>
        </w:rPr>
      </w:pPr>
    </w:p>
    <w:p w:rsidR="00DE0D6D" w:rsidRPr="00CC35A2" w:rsidRDefault="00DE0D6D" w:rsidP="0018374C">
      <w:pPr>
        <w:autoSpaceDE w:val="0"/>
        <w:autoSpaceDN w:val="0"/>
        <w:adjustRightInd w:val="0"/>
        <w:ind w:left="-709" w:firstLine="142"/>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rsidR="00DE0D6D" w:rsidRDefault="00DE0D6D" w:rsidP="0018374C">
      <w:pPr>
        <w:autoSpaceDE w:val="0"/>
        <w:autoSpaceDN w:val="0"/>
        <w:adjustRightInd w:val="0"/>
        <w:ind w:left="-709" w:firstLine="142"/>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4" w:name="OLE_LINK1"/>
      <w:bookmarkStart w:id="15" w:name="OLE_LINK2"/>
      <w:r w:rsidRPr="00E645B2">
        <w:rPr>
          <w:sz w:val="28"/>
          <w:szCs w:val="28"/>
        </w:rPr>
        <w:t>при наличии хотя бы одного из следующих оснований</w:t>
      </w:r>
      <w:bookmarkEnd w:id="14"/>
      <w:bookmarkEnd w:id="15"/>
      <w:r w:rsidRPr="00E645B2">
        <w:rPr>
          <w:sz w:val="28"/>
          <w:szCs w:val="28"/>
        </w:rPr>
        <w:t>:</w:t>
      </w:r>
    </w:p>
    <w:p w:rsidR="00DE0D6D" w:rsidRPr="003452A2" w:rsidRDefault="00DE0D6D" w:rsidP="0018374C">
      <w:pPr>
        <w:ind w:left="-709" w:firstLine="142"/>
        <w:jc w:val="both"/>
        <w:rPr>
          <w:sz w:val="28"/>
          <w:szCs w:val="28"/>
        </w:rPr>
      </w:pPr>
      <w:r w:rsidRPr="003452A2">
        <w:rPr>
          <w:sz w:val="28"/>
          <w:szCs w:val="28"/>
        </w:rPr>
        <w:lastRenderedPageBreak/>
        <w:t>с заявлением о присвоении объекту адресации адреса обратилось лицо, не указанное в пунктах 27 и 29 Правил</w:t>
      </w:r>
      <w:r>
        <w:rPr>
          <w:sz w:val="28"/>
          <w:szCs w:val="28"/>
        </w:rPr>
        <w:t>;</w:t>
      </w:r>
    </w:p>
    <w:p w:rsidR="00DE0D6D" w:rsidRPr="003452A2" w:rsidRDefault="00DE0D6D" w:rsidP="0018374C">
      <w:pPr>
        <w:ind w:left="-709" w:firstLine="142"/>
        <w:jc w:val="both"/>
        <w:rPr>
          <w:sz w:val="28"/>
          <w:szCs w:val="28"/>
        </w:rPr>
      </w:pPr>
      <w:r w:rsidRPr="003452A2">
        <w:rPr>
          <w:sz w:val="28"/>
          <w:szCs w:val="28"/>
        </w:rPr>
        <w:t xml:space="preserve">ответ на межведомственный запрос свидетельствует об отсутствии документа и (или) информации, </w:t>
      </w:r>
      <w:proofErr w:type="gramStart"/>
      <w:r w:rsidRPr="003452A2">
        <w:rPr>
          <w:sz w:val="28"/>
          <w:szCs w:val="28"/>
        </w:rPr>
        <w:t>необходимых</w:t>
      </w:r>
      <w:proofErr w:type="gramEnd"/>
      <w:r w:rsidRPr="003452A2">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E0D6D" w:rsidRPr="003452A2" w:rsidRDefault="00DE0D6D" w:rsidP="0018374C">
      <w:pPr>
        <w:ind w:left="-709" w:firstLine="142"/>
        <w:jc w:val="both"/>
        <w:rPr>
          <w:sz w:val="28"/>
          <w:szCs w:val="28"/>
        </w:rPr>
      </w:pPr>
      <w:r w:rsidRPr="003452A2">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E0D6D" w:rsidRDefault="00DE0D6D" w:rsidP="0018374C">
      <w:pPr>
        <w:ind w:left="-709" w:firstLine="142"/>
        <w:jc w:val="both"/>
        <w:rPr>
          <w:sz w:val="28"/>
          <w:szCs w:val="28"/>
        </w:rPr>
      </w:pPr>
      <w:r w:rsidRPr="003452A2">
        <w:rPr>
          <w:sz w:val="28"/>
          <w:szCs w:val="28"/>
        </w:rPr>
        <w:t>отсутствуют случаи и условия для присвоения объекту адресации адреса или аннулирования его адреса, указанные в пунктах 5, 8-11 и 14-18 Правил</w:t>
      </w:r>
      <w:r>
        <w:rPr>
          <w:sz w:val="28"/>
          <w:szCs w:val="28"/>
        </w:rPr>
        <w:t>.</w:t>
      </w:r>
    </w:p>
    <w:p w:rsidR="00DE0D6D" w:rsidRDefault="00DE0D6D" w:rsidP="0018374C">
      <w:pPr>
        <w:ind w:left="-709" w:firstLine="142"/>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AA2A32">
        <w:rPr>
          <w:sz w:val="28"/>
          <w:szCs w:val="28"/>
        </w:rPr>
        <w:t xml:space="preserve">дином </w:t>
      </w:r>
      <w:r>
        <w:rPr>
          <w:sz w:val="28"/>
          <w:szCs w:val="28"/>
        </w:rPr>
        <w:t>п</w:t>
      </w:r>
      <w:r w:rsidRPr="00AA2A32">
        <w:rPr>
          <w:sz w:val="28"/>
          <w:szCs w:val="28"/>
        </w:rPr>
        <w:t xml:space="preserve">ортале, </w:t>
      </w:r>
      <w:r w:rsidR="00043844">
        <w:rPr>
          <w:sz w:val="28"/>
          <w:szCs w:val="28"/>
        </w:rPr>
        <w:t>р</w:t>
      </w:r>
      <w:r w:rsidRPr="00AA2A32">
        <w:rPr>
          <w:sz w:val="28"/>
          <w:szCs w:val="28"/>
        </w:rPr>
        <w:t>егиональном портале и официальном сайте.</w:t>
      </w:r>
    </w:p>
    <w:p w:rsidR="00DE0D6D" w:rsidRPr="00CC35A2" w:rsidRDefault="00DE0D6D" w:rsidP="0018374C">
      <w:pPr>
        <w:ind w:left="-709" w:firstLine="142"/>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965FB" w:rsidRPr="00CC35A2" w:rsidRDefault="00E965FB" w:rsidP="0018374C">
      <w:pPr>
        <w:autoSpaceDE w:val="0"/>
        <w:autoSpaceDN w:val="0"/>
        <w:adjustRightInd w:val="0"/>
        <w:jc w:val="both"/>
        <w:rPr>
          <w:sz w:val="28"/>
          <w:szCs w:val="28"/>
        </w:rPr>
      </w:pPr>
    </w:p>
    <w:p w:rsidR="007E31AC" w:rsidRPr="00CC35A2" w:rsidRDefault="007E31AC" w:rsidP="0018374C">
      <w:pPr>
        <w:autoSpaceDE w:val="0"/>
        <w:autoSpaceDN w:val="0"/>
        <w:adjustRightInd w:val="0"/>
        <w:jc w:val="both"/>
        <w:rPr>
          <w:sz w:val="28"/>
          <w:szCs w:val="28"/>
        </w:rPr>
      </w:pPr>
    </w:p>
    <w:p w:rsidR="00DE0D6D" w:rsidRDefault="00DE0D6D" w:rsidP="0018374C">
      <w:pPr>
        <w:autoSpaceDE w:val="0"/>
        <w:autoSpaceDN w:val="0"/>
        <w:adjustRightInd w:val="0"/>
        <w:ind w:left="-709"/>
        <w:jc w:val="center"/>
        <w:rPr>
          <w:b/>
          <w:sz w:val="28"/>
          <w:szCs w:val="28"/>
        </w:rPr>
      </w:pPr>
      <w:r w:rsidRPr="00CC35A2">
        <w:rPr>
          <w:b/>
          <w:sz w:val="28"/>
          <w:szCs w:val="28"/>
        </w:rPr>
        <w:t xml:space="preserve">2.12. </w:t>
      </w:r>
      <w:r w:rsidR="000D5AEA" w:rsidRPr="000D5AEA">
        <w:rPr>
          <w:b/>
          <w:sz w:val="28"/>
          <w:szCs w:val="28"/>
        </w:rPr>
        <w:t>Размер платы, взимаемой с заявителя при предоставлении муниципальной услуги, и способы ее взимания</w:t>
      </w:r>
    </w:p>
    <w:p w:rsidR="000D5AEA" w:rsidRPr="000D5AEA" w:rsidRDefault="000D5AEA" w:rsidP="0018374C">
      <w:pPr>
        <w:autoSpaceDE w:val="0"/>
        <w:autoSpaceDN w:val="0"/>
        <w:adjustRightInd w:val="0"/>
        <w:jc w:val="center"/>
        <w:rPr>
          <w:b/>
          <w:sz w:val="28"/>
          <w:szCs w:val="28"/>
        </w:rPr>
      </w:pPr>
    </w:p>
    <w:p w:rsidR="00DE0D6D" w:rsidRPr="00CC35A2" w:rsidRDefault="00DE0D6D" w:rsidP="0018374C">
      <w:pPr>
        <w:autoSpaceDE w:val="0"/>
        <w:autoSpaceDN w:val="0"/>
        <w:adjustRightInd w:val="0"/>
        <w:ind w:left="-709" w:firstLine="142"/>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sz w:val="28"/>
          <w:szCs w:val="28"/>
        </w:rPr>
        <w:t>Предоставление муниципальной услуги осуществляется бесплатно.</w:t>
      </w:r>
    </w:p>
    <w:p w:rsidR="00DE0D6D" w:rsidRPr="00CC35A2" w:rsidRDefault="00DE0D6D" w:rsidP="0018374C">
      <w:pPr>
        <w:autoSpaceDE w:val="0"/>
        <w:autoSpaceDN w:val="0"/>
        <w:adjustRightInd w:val="0"/>
        <w:jc w:val="both"/>
        <w:rPr>
          <w:sz w:val="28"/>
          <w:szCs w:val="28"/>
        </w:rPr>
      </w:pPr>
    </w:p>
    <w:p w:rsidR="00DE0D6D" w:rsidRPr="00CC35A2" w:rsidRDefault="00DE0D6D" w:rsidP="0018374C">
      <w:pPr>
        <w:autoSpaceDE w:val="0"/>
        <w:autoSpaceDN w:val="0"/>
        <w:adjustRightInd w:val="0"/>
        <w:jc w:val="both"/>
        <w:rPr>
          <w:sz w:val="28"/>
          <w:szCs w:val="28"/>
        </w:rPr>
      </w:pPr>
    </w:p>
    <w:p w:rsidR="000D5AEA" w:rsidRPr="000D5AEA" w:rsidRDefault="00DE0D6D" w:rsidP="0018374C">
      <w:pPr>
        <w:autoSpaceDE w:val="0"/>
        <w:autoSpaceDN w:val="0"/>
        <w:adjustRightInd w:val="0"/>
        <w:ind w:left="-709"/>
        <w:jc w:val="center"/>
        <w:rPr>
          <w:b/>
          <w:bCs/>
          <w:sz w:val="28"/>
          <w:szCs w:val="28"/>
        </w:rPr>
      </w:pPr>
      <w:r w:rsidRPr="00CC35A2">
        <w:rPr>
          <w:b/>
          <w:sz w:val="28"/>
          <w:szCs w:val="28"/>
        </w:rPr>
        <w:t>2.1</w:t>
      </w:r>
      <w:r w:rsidR="004C2DFE">
        <w:rPr>
          <w:b/>
          <w:sz w:val="28"/>
          <w:szCs w:val="28"/>
        </w:rPr>
        <w:t>3</w:t>
      </w:r>
      <w:r w:rsidRPr="00CC35A2">
        <w:rPr>
          <w:b/>
          <w:sz w:val="28"/>
          <w:szCs w:val="28"/>
        </w:rPr>
        <w:t xml:space="preserve">. </w:t>
      </w:r>
      <w:r w:rsidR="000D5AEA"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rsidR="00DE0D6D" w:rsidRDefault="000D5AEA" w:rsidP="0018374C">
      <w:pPr>
        <w:autoSpaceDE w:val="0"/>
        <w:autoSpaceDN w:val="0"/>
        <w:adjustRightInd w:val="0"/>
        <w:jc w:val="center"/>
        <w:rPr>
          <w:b/>
          <w:bCs/>
          <w:sz w:val="28"/>
          <w:szCs w:val="28"/>
        </w:rPr>
      </w:pPr>
      <w:r w:rsidRPr="000D5AEA">
        <w:rPr>
          <w:b/>
          <w:bCs/>
          <w:sz w:val="28"/>
          <w:szCs w:val="28"/>
        </w:rPr>
        <w:t>результата предоставления муниципальной услуги</w:t>
      </w:r>
    </w:p>
    <w:p w:rsidR="000D5AEA" w:rsidRPr="00CC35A2" w:rsidRDefault="000D5AEA" w:rsidP="0018374C">
      <w:pPr>
        <w:autoSpaceDE w:val="0"/>
        <w:autoSpaceDN w:val="0"/>
        <w:adjustRightInd w:val="0"/>
        <w:jc w:val="center"/>
        <w:rPr>
          <w:sz w:val="28"/>
          <w:szCs w:val="28"/>
        </w:rPr>
      </w:pPr>
    </w:p>
    <w:p w:rsidR="00DE0D6D" w:rsidRPr="00CC35A2" w:rsidRDefault="00DE0D6D" w:rsidP="0018374C">
      <w:pPr>
        <w:ind w:left="-709" w:firstLine="142"/>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rsidR="00DE0D6D" w:rsidRPr="00CC35A2" w:rsidRDefault="00DE0D6D" w:rsidP="0018374C">
      <w:pPr>
        <w:autoSpaceDE w:val="0"/>
        <w:autoSpaceDN w:val="0"/>
        <w:adjustRightInd w:val="0"/>
        <w:jc w:val="both"/>
        <w:rPr>
          <w:sz w:val="28"/>
          <w:szCs w:val="28"/>
        </w:rPr>
      </w:pPr>
    </w:p>
    <w:p w:rsidR="000D5AEA" w:rsidRPr="000D5AEA" w:rsidRDefault="00DE0D6D" w:rsidP="0018374C">
      <w:pPr>
        <w:autoSpaceDE w:val="0"/>
        <w:autoSpaceDN w:val="0"/>
        <w:adjustRightInd w:val="0"/>
        <w:ind w:left="-709"/>
        <w:jc w:val="center"/>
        <w:rPr>
          <w:b/>
          <w:sz w:val="28"/>
          <w:szCs w:val="28"/>
        </w:rPr>
      </w:pPr>
      <w:r w:rsidRPr="00CC35A2">
        <w:rPr>
          <w:b/>
          <w:sz w:val="28"/>
          <w:szCs w:val="28"/>
        </w:rPr>
        <w:t>2.1</w:t>
      </w:r>
      <w:r w:rsidR="004C2DFE">
        <w:rPr>
          <w:b/>
          <w:sz w:val="28"/>
          <w:szCs w:val="28"/>
        </w:rPr>
        <w:t>4</w:t>
      </w:r>
      <w:r w:rsidRPr="00CC35A2">
        <w:rPr>
          <w:b/>
          <w:sz w:val="28"/>
          <w:szCs w:val="28"/>
        </w:rPr>
        <w:t xml:space="preserve">. </w:t>
      </w:r>
      <w:r w:rsidR="000D5AEA" w:rsidRPr="000D5AEA">
        <w:rPr>
          <w:b/>
          <w:sz w:val="28"/>
          <w:szCs w:val="28"/>
        </w:rPr>
        <w:t>Срок регистрации запроса заявителя о предоставлении</w:t>
      </w:r>
    </w:p>
    <w:p w:rsidR="00DE0D6D" w:rsidRPr="00CC35A2" w:rsidRDefault="000D5AEA" w:rsidP="0018374C">
      <w:pPr>
        <w:autoSpaceDE w:val="0"/>
        <w:autoSpaceDN w:val="0"/>
        <w:adjustRightInd w:val="0"/>
        <w:jc w:val="center"/>
        <w:rPr>
          <w:sz w:val="28"/>
          <w:szCs w:val="28"/>
        </w:rPr>
      </w:pPr>
      <w:r w:rsidRPr="000D5AEA">
        <w:rPr>
          <w:b/>
          <w:sz w:val="28"/>
          <w:szCs w:val="28"/>
        </w:rPr>
        <w:t>муниципальной услуги</w:t>
      </w:r>
    </w:p>
    <w:p w:rsidR="00DE0D6D" w:rsidRPr="00CC35A2" w:rsidRDefault="00DE0D6D" w:rsidP="0018374C">
      <w:pPr>
        <w:autoSpaceDE w:val="0"/>
        <w:autoSpaceDN w:val="0"/>
        <w:adjustRightInd w:val="0"/>
        <w:jc w:val="both"/>
        <w:rPr>
          <w:sz w:val="28"/>
          <w:szCs w:val="28"/>
        </w:rPr>
      </w:pPr>
    </w:p>
    <w:p w:rsidR="00DE0D6D" w:rsidRPr="00CC35A2" w:rsidRDefault="00DE0D6D" w:rsidP="0018374C">
      <w:pPr>
        <w:autoSpaceDE w:val="0"/>
        <w:autoSpaceDN w:val="0"/>
        <w:adjustRightInd w:val="0"/>
        <w:ind w:left="-709" w:firstLine="142"/>
        <w:jc w:val="both"/>
        <w:rPr>
          <w:sz w:val="28"/>
          <w:szCs w:val="28"/>
        </w:rPr>
      </w:pPr>
      <w:r w:rsidRPr="00CC35A2">
        <w:rPr>
          <w:sz w:val="28"/>
          <w:szCs w:val="28"/>
        </w:rPr>
        <w:lastRenderedPageBreak/>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sidR="00043844">
        <w:rPr>
          <w:sz w:val="28"/>
          <w:szCs w:val="28"/>
        </w:rPr>
        <w:t>е</w:t>
      </w:r>
      <w:r w:rsidRPr="00D81DAF">
        <w:rPr>
          <w:sz w:val="28"/>
          <w:szCs w:val="28"/>
        </w:rPr>
        <w:t xml:space="preserve">диного портала, </w:t>
      </w:r>
      <w:r w:rsidR="00043844">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w:t>
      </w:r>
      <w:r w:rsidR="00D614C8">
        <w:rPr>
          <w:sz w:val="28"/>
          <w:szCs w:val="28"/>
        </w:rPr>
        <w:t xml:space="preserve">АМС </w:t>
      </w:r>
      <w:proofErr w:type="spellStart"/>
      <w:r w:rsidR="00D614C8">
        <w:rPr>
          <w:sz w:val="28"/>
          <w:szCs w:val="28"/>
        </w:rPr>
        <w:t>Дигорского</w:t>
      </w:r>
      <w:proofErr w:type="spellEnd"/>
      <w:r w:rsidR="00D614C8">
        <w:rPr>
          <w:sz w:val="28"/>
          <w:szCs w:val="28"/>
        </w:rPr>
        <w:t xml:space="preserve"> городского поселения</w:t>
      </w:r>
      <w:r w:rsidRPr="00CC35A2">
        <w:rPr>
          <w:sz w:val="28"/>
          <w:szCs w:val="28"/>
        </w:rPr>
        <w:t>.</w:t>
      </w:r>
    </w:p>
    <w:p w:rsidR="00DE0D6D" w:rsidRPr="00CC35A2" w:rsidRDefault="00DE0D6D" w:rsidP="0018374C">
      <w:pPr>
        <w:autoSpaceDE w:val="0"/>
        <w:autoSpaceDN w:val="0"/>
        <w:adjustRightInd w:val="0"/>
        <w:ind w:left="-709" w:firstLine="142"/>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rsidR="00DE0D6D" w:rsidRPr="00CC35A2" w:rsidRDefault="00DE0D6D" w:rsidP="0018374C">
      <w:pPr>
        <w:autoSpaceDE w:val="0"/>
        <w:autoSpaceDN w:val="0"/>
        <w:adjustRightInd w:val="0"/>
        <w:ind w:left="-709" w:firstLine="142"/>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rsidR="00992080" w:rsidRDefault="00992080" w:rsidP="0018374C">
      <w:pPr>
        <w:autoSpaceDE w:val="0"/>
        <w:autoSpaceDN w:val="0"/>
        <w:adjustRightInd w:val="0"/>
        <w:jc w:val="both"/>
        <w:rPr>
          <w:sz w:val="28"/>
          <w:szCs w:val="28"/>
        </w:rPr>
      </w:pPr>
    </w:p>
    <w:p w:rsidR="00DE0D6D" w:rsidRPr="005A1A56" w:rsidRDefault="00DE0D6D" w:rsidP="0018374C">
      <w:pPr>
        <w:autoSpaceDE w:val="0"/>
        <w:autoSpaceDN w:val="0"/>
        <w:adjustRightInd w:val="0"/>
        <w:ind w:left="-709"/>
        <w:jc w:val="center"/>
        <w:rPr>
          <w:b/>
          <w:bCs/>
          <w:sz w:val="28"/>
          <w:szCs w:val="28"/>
        </w:rPr>
      </w:pPr>
      <w:r w:rsidRPr="00CC35A2">
        <w:rPr>
          <w:b/>
          <w:sz w:val="28"/>
          <w:szCs w:val="28"/>
        </w:rPr>
        <w:t>2.1</w:t>
      </w:r>
      <w:r w:rsidR="004C2DFE">
        <w:rPr>
          <w:b/>
          <w:sz w:val="28"/>
          <w:szCs w:val="28"/>
        </w:rPr>
        <w:t>5</w:t>
      </w:r>
      <w:r w:rsidRPr="00CC35A2">
        <w:rPr>
          <w:b/>
          <w:sz w:val="28"/>
          <w:szCs w:val="28"/>
        </w:rPr>
        <w:t xml:space="preserve">. </w:t>
      </w:r>
      <w:r w:rsidR="000D5AEA" w:rsidRPr="000D5AEA">
        <w:rPr>
          <w:b/>
          <w:bCs/>
          <w:sz w:val="28"/>
          <w:szCs w:val="28"/>
        </w:rPr>
        <w:t>Требования к помещениям, в которых предоставляется муниципальная услуга</w:t>
      </w:r>
    </w:p>
    <w:p w:rsidR="00DE0D6D" w:rsidRPr="00CC35A2" w:rsidRDefault="00DE0D6D" w:rsidP="0018374C">
      <w:pPr>
        <w:autoSpaceDE w:val="0"/>
        <w:autoSpaceDN w:val="0"/>
        <w:adjustRightInd w:val="0"/>
        <w:jc w:val="both"/>
        <w:rPr>
          <w:sz w:val="28"/>
          <w:szCs w:val="28"/>
        </w:rPr>
      </w:pPr>
    </w:p>
    <w:p w:rsidR="00DE0D6D" w:rsidRPr="00CC35A2" w:rsidRDefault="00DE0D6D" w:rsidP="0018374C">
      <w:pPr>
        <w:autoSpaceDE w:val="0"/>
        <w:autoSpaceDN w:val="0"/>
        <w:adjustRightInd w:val="0"/>
        <w:ind w:left="-709" w:firstLine="142"/>
        <w:jc w:val="both"/>
        <w:rPr>
          <w:sz w:val="28"/>
          <w:szCs w:val="28"/>
        </w:rPr>
      </w:pPr>
      <w:r w:rsidRPr="00CC35A2">
        <w:rPr>
          <w:sz w:val="28"/>
          <w:szCs w:val="28"/>
        </w:rPr>
        <w:t>2.1</w:t>
      </w:r>
      <w:r w:rsidR="004C2DFE">
        <w:rPr>
          <w:sz w:val="28"/>
          <w:szCs w:val="28"/>
        </w:rPr>
        <w:t>5</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E0D6D" w:rsidRPr="00CC35A2" w:rsidRDefault="00DE0D6D" w:rsidP="0018374C">
      <w:pPr>
        <w:autoSpaceDE w:val="0"/>
        <w:autoSpaceDN w:val="0"/>
        <w:adjustRightInd w:val="0"/>
        <w:ind w:left="-709" w:firstLine="142"/>
        <w:jc w:val="both"/>
        <w:rPr>
          <w:sz w:val="28"/>
          <w:szCs w:val="28"/>
        </w:rPr>
      </w:pPr>
      <w:r w:rsidRPr="00CC35A2">
        <w:rPr>
          <w:sz w:val="28"/>
          <w:szCs w:val="28"/>
        </w:rPr>
        <w:t xml:space="preserve">Информация о графике (режиме) работы </w:t>
      </w:r>
      <w:r w:rsidR="00716D8B">
        <w:rPr>
          <w:sz w:val="28"/>
          <w:szCs w:val="28"/>
        </w:rPr>
        <w:t xml:space="preserve">АМС </w:t>
      </w:r>
      <w:proofErr w:type="spellStart"/>
      <w:r w:rsidR="00716D8B">
        <w:rPr>
          <w:sz w:val="28"/>
          <w:szCs w:val="28"/>
        </w:rPr>
        <w:t>Дигорского</w:t>
      </w:r>
      <w:proofErr w:type="spellEnd"/>
      <w:r w:rsidR="00716D8B">
        <w:rPr>
          <w:sz w:val="28"/>
          <w:szCs w:val="28"/>
        </w:rPr>
        <w:t xml:space="preserve"> городского поселения</w:t>
      </w:r>
      <w:r w:rsidRPr="00CC35A2">
        <w:rPr>
          <w:sz w:val="28"/>
          <w:szCs w:val="28"/>
        </w:rPr>
        <w:t xml:space="preserve"> размещается при входе в здание на видном месте.</w:t>
      </w:r>
    </w:p>
    <w:p w:rsidR="00DE0D6D" w:rsidRPr="00CC35A2" w:rsidRDefault="00DE0D6D" w:rsidP="0018374C">
      <w:pPr>
        <w:autoSpaceDE w:val="0"/>
        <w:autoSpaceDN w:val="0"/>
        <w:adjustRightInd w:val="0"/>
        <w:ind w:left="-709" w:firstLine="142"/>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DE0D6D" w:rsidRPr="00CC35A2" w:rsidRDefault="00DE0D6D" w:rsidP="0018374C">
      <w:pPr>
        <w:autoSpaceDE w:val="0"/>
        <w:autoSpaceDN w:val="0"/>
        <w:adjustRightInd w:val="0"/>
        <w:ind w:left="-709" w:firstLine="142"/>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E0D6D" w:rsidRPr="00CC35A2" w:rsidRDefault="00DE0D6D" w:rsidP="0018374C">
      <w:pPr>
        <w:autoSpaceDE w:val="0"/>
        <w:autoSpaceDN w:val="0"/>
        <w:adjustRightInd w:val="0"/>
        <w:ind w:left="-709" w:firstLine="142"/>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rsidR="00DE0D6D" w:rsidRPr="00CC35A2" w:rsidRDefault="00DE0D6D" w:rsidP="0018374C">
      <w:pPr>
        <w:autoSpaceDE w:val="0"/>
        <w:autoSpaceDN w:val="0"/>
        <w:adjustRightInd w:val="0"/>
        <w:ind w:left="-709" w:firstLine="142"/>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rsidR="00DE0D6D" w:rsidRPr="00CC35A2" w:rsidRDefault="00DE0D6D" w:rsidP="0018374C">
      <w:pPr>
        <w:autoSpaceDE w:val="0"/>
        <w:autoSpaceDN w:val="0"/>
        <w:adjustRightInd w:val="0"/>
        <w:ind w:hanging="567"/>
        <w:jc w:val="both"/>
        <w:rPr>
          <w:sz w:val="28"/>
          <w:szCs w:val="28"/>
        </w:rPr>
      </w:pPr>
      <w:r w:rsidRPr="00CC35A2">
        <w:rPr>
          <w:sz w:val="28"/>
          <w:szCs w:val="28"/>
        </w:rPr>
        <w:t>Информационные стенды размещаются на видном, доступном месте.</w:t>
      </w:r>
    </w:p>
    <w:p w:rsidR="00DE0D6D" w:rsidRPr="00CC35A2" w:rsidRDefault="00DE0D6D" w:rsidP="0018374C">
      <w:pPr>
        <w:autoSpaceDE w:val="0"/>
        <w:autoSpaceDN w:val="0"/>
        <w:adjustRightInd w:val="0"/>
        <w:ind w:left="-709" w:firstLine="142"/>
        <w:jc w:val="both"/>
        <w:rPr>
          <w:sz w:val="28"/>
          <w:szCs w:val="28"/>
        </w:rPr>
      </w:pPr>
      <w:r w:rsidRPr="00CC35A2">
        <w:rPr>
          <w:sz w:val="28"/>
          <w:szCs w:val="28"/>
        </w:rPr>
        <w:t xml:space="preserve">Оформление информационных листов осуществляется удобным для чтения шрифтом – </w:t>
      </w:r>
      <w:proofErr w:type="spellStart"/>
      <w:r w:rsidRPr="00CC35A2">
        <w:rPr>
          <w:sz w:val="28"/>
          <w:szCs w:val="28"/>
        </w:rPr>
        <w:t>TimesNewRoman</w:t>
      </w:r>
      <w:proofErr w:type="spellEnd"/>
      <w:r w:rsidRPr="00CC35A2">
        <w:rPr>
          <w:sz w:val="28"/>
          <w:szCs w:val="28"/>
        </w:rPr>
        <w:t>,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DE0D6D" w:rsidRPr="00CC35A2" w:rsidRDefault="00DE0D6D" w:rsidP="0018374C">
      <w:pPr>
        <w:ind w:left="-709" w:firstLine="283"/>
        <w:jc w:val="both"/>
        <w:rPr>
          <w:sz w:val="28"/>
          <w:szCs w:val="28"/>
        </w:rPr>
      </w:pPr>
      <w:r w:rsidRPr="00CC35A2">
        <w:rPr>
          <w:sz w:val="28"/>
          <w:szCs w:val="28"/>
        </w:rPr>
        <w:lastRenderedPageBreak/>
        <w:t>2.1</w:t>
      </w:r>
      <w:r w:rsidR="004C2DFE">
        <w:rPr>
          <w:sz w:val="28"/>
          <w:szCs w:val="28"/>
        </w:rPr>
        <w:t>5</w:t>
      </w:r>
      <w:r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rsidR="00DE0D6D" w:rsidRPr="00CC35A2" w:rsidRDefault="00DE0D6D" w:rsidP="0018374C">
      <w:pPr>
        <w:autoSpaceDE w:val="0"/>
        <w:autoSpaceDN w:val="0"/>
        <w:adjustRightInd w:val="0"/>
        <w:ind w:left="-709" w:firstLine="283"/>
        <w:jc w:val="both"/>
        <w:rPr>
          <w:sz w:val="28"/>
          <w:szCs w:val="28"/>
        </w:rPr>
      </w:pPr>
      <w:r w:rsidRPr="00CC35A2">
        <w:rPr>
          <w:sz w:val="28"/>
          <w:szCs w:val="28"/>
        </w:rPr>
        <w:t>2.1</w:t>
      </w:r>
      <w:r w:rsidR="004C2DFE">
        <w:rPr>
          <w:sz w:val="28"/>
          <w:szCs w:val="28"/>
        </w:rPr>
        <w:t>5</w:t>
      </w:r>
      <w:r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DE0D6D" w:rsidRPr="00CC35A2" w:rsidRDefault="00DE0D6D" w:rsidP="0018374C">
      <w:pPr>
        <w:autoSpaceDE w:val="0"/>
        <w:autoSpaceDN w:val="0"/>
        <w:adjustRightInd w:val="0"/>
        <w:ind w:left="-709" w:firstLine="283"/>
        <w:jc w:val="both"/>
        <w:rPr>
          <w:sz w:val="28"/>
          <w:szCs w:val="28"/>
        </w:rPr>
      </w:pPr>
      <w:r w:rsidRPr="00CC35A2">
        <w:rPr>
          <w:sz w:val="28"/>
          <w:szCs w:val="28"/>
        </w:rPr>
        <w:t>2.1</w:t>
      </w:r>
      <w:r w:rsidR="004C2DFE">
        <w:rPr>
          <w:sz w:val="28"/>
          <w:szCs w:val="28"/>
        </w:rPr>
        <w:t>5</w:t>
      </w:r>
      <w:r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которые 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rsidR="00DE0D6D" w:rsidRPr="00CC35A2" w:rsidRDefault="00DE0D6D" w:rsidP="0018374C">
      <w:pPr>
        <w:autoSpaceDE w:val="0"/>
        <w:autoSpaceDN w:val="0"/>
        <w:adjustRightInd w:val="0"/>
        <w:ind w:left="-709" w:firstLine="283"/>
        <w:jc w:val="both"/>
        <w:rPr>
          <w:sz w:val="28"/>
          <w:szCs w:val="28"/>
        </w:rPr>
      </w:pPr>
      <w:r w:rsidRPr="00CC35A2">
        <w:rPr>
          <w:sz w:val="28"/>
          <w:szCs w:val="28"/>
        </w:rPr>
        <w:t>2.1</w:t>
      </w:r>
      <w:r w:rsidR="004C2DFE">
        <w:rPr>
          <w:sz w:val="28"/>
          <w:szCs w:val="28"/>
        </w:rPr>
        <w:t>5</w:t>
      </w:r>
      <w:r w:rsidRPr="00CC35A2">
        <w:rPr>
          <w:sz w:val="28"/>
          <w:szCs w:val="28"/>
        </w:rPr>
        <w:t>.5. Помещения, в которых предоставляется муниципальная услуга, места приема и ожидания заявителей, информационные стендыоборудуются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DE0D6D" w:rsidRPr="00CC35A2" w:rsidRDefault="00DE0D6D" w:rsidP="0018374C">
      <w:pPr>
        <w:autoSpaceDE w:val="0"/>
        <w:autoSpaceDN w:val="0"/>
        <w:adjustRightInd w:val="0"/>
        <w:ind w:left="-709" w:firstLine="283"/>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E0D6D" w:rsidRPr="00CC35A2" w:rsidRDefault="00DE0D6D" w:rsidP="0018374C">
      <w:pPr>
        <w:autoSpaceDE w:val="0"/>
        <w:autoSpaceDN w:val="0"/>
        <w:adjustRightInd w:val="0"/>
        <w:ind w:left="-709" w:firstLine="283"/>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E0D6D" w:rsidRPr="00CC35A2" w:rsidRDefault="00DE0D6D" w:rsidP="0018374C">
      <w:pPr>
        <w:autoSpaceDE w:val="0"/>
        <w:autoSpaceDN w:val="0"/>
        <w:adjustRightInd w:val="0"/>
        <w:ind w:left="-709" w:firstLine="283"/>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rsidR="00DE0D6D" w:rsidRPr="00CC35A2" w:rsidRDefault="00DE0D6D" w:rsidP="0018374C">
      <w:pPr>
        <w:autoSpaceDE w:val="0"/>
        <w:autoSpaceDN w:val="0"/>
        <w:adjustRightInd w:val="0"/>
        <w:ind w:left="-709" w:firstLine="283"/>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E0D6D" w:rsidRPr="00CC35A2" w:rsidRDefault="00DE0D6D" w:rsidP="0018374C">
      <w:pPr>
        <w:autoSpaceDE w:val="0"/>
        <w:autoSpaceDN w:val="0"/>
        <w:adjustRightInd w:val="0"/>
        <w:ind w:left="-709" w:firstLine="283"/>
        <w:jc w:val="both"/>
        <w:rPr>
          <w:sz w:val="28"/>
          <w:szCs w:val="28"/>
        </w:rPr>
      </w:pPr>
      <w:r w:rsidRPr="00CC35A2">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C35A2">
        <w:rPr>
          <w:sz w:val="28"/>
          <w:szCs w:val="28"/>
        </w:rPr>
        <w:t>сурдопереводчика</w:t>
      </w:r>
      <w:proofErr w:type="spellEnd"/>
      <w:r w:rsidRPr="00CC35A2">
        <w:rPr>
          <w:sz w:val="28"/>
          <w:szCs w:val="28"/>
        </w:rPr>
        <w:t xml:space="preserve"> и </w:t>
      </w:r>
      <w:proofErr w:type="spellStart"/>
      <w:r w:rsidRPr="00CC35A2">
        <w:rPr>
          <w:sz w:val="28"/>
          <w:szCs w:val="28"/>
        </w:rPr>
        <w:t>тифлосурдопереводчика</w:t>
      </w:r>
      <w:proofErr w:type="spellEnd"/>
      <w:r w:rsidRPr="00CC35A2">
        <w:rPr>
          <w:sz w:val="28"/>
          <w:szCs w:val="28"/>
        </w:rPr>
        <w:t>;</w:t>
      </w:r>
    </w:p>
    <w:p w:rsidR="00DE0D6D" w:rsidRPr="00CC35A2" w:rsidRDefault="00DE0D6D" w:rsidP="0018374C">
      <w:pPr>
        <w:autoSpaceDE w:val="0"/>
        <w:autoSpaceDN w:val="0"/>
        <w:adjustRightInd w:val="0"/>
        <w:ind w:left="-709" w:firstLine="283"/>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DE0D6D" w:rsidRPr="00CC35A2" w:rsidRDefault="00DE0D6D" w:rsidP="0018374C">
      <w:pPr>
        <w:autoSpaceDE w:val="0"/>
        <w:autoSpaceDN w:val="0"/>
        <w:adjustRightInd w:val="0"/>
        <w:ind w:left="-709" w:firstLine="283"/>
        <w:jc w:val="both"/>
        <w:rPr>
          <w:sz w:val="28"/>
          <w:szCs w:val="28"/>
        </w:rPr>
      </w:pPr>
      <w:r w:rsidRPr="00CC35A2">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rsidR="00992080" w:rsidRDefault="00992080" w:rsidP="0018374C">
      <w:pPr>
        <w:autoSpaceDE w:val="0"/>
        <w:autoSpaceDN w:val="0"/>
        <w:adjustRightInd w:val="0"/>
        <w:jc w:val="both"/>
        <w:rPr>
          <w:sz w:val="28"/>
          <w:szCs w:val="28"/>
        </w:rPr>
      </w:pPr>
    </w:p>
    <w:p w:rsidR="00DE0D6D" w:rsidRPr="00067913" w:rsidRDefault="00DE0D6D" w:rsidP="0018374C">
      <w:pPr>
        <w:autoSpaceDE w:val="0"/>
        <w:autoSpaceDN w:val="0"/>
        <w:adjustRightInd w:val="0"/>
        <w:ind w:left="-709"/>
        <w:jc w:val="center"/>
        <w:rPr>
          <w:b/>
          <w:sz w:val="28"/>
          <w:szCs w:val="28"/>
        </w:rPr>
      </w:pPr>
      <w:r w:rsidRPr="00067913">
        <w:rPr>
          <w:b/>
          <w:sz w:val="28"/>
          <w:szCs w:val="28"/>
        </w:rPr>
        <w:t>2.1</w:t>
      </w:r>
      <w:r w:rsidR="004C2DFE">
        <w:rPr>
          <w:b/>
          <w:sz w:val="28"/>
          <w:szCs w:val="28"/>
        </w:rPr>
        <w:t>6</w:t>
      </w:r>
      <w:r w:rsidRPr="00067913">
        <w:rPr>
          <w:b/>
          <w:sz w:val="28"/>
          <w:szCs w:val="28"/>
        </w:rPr>
        <w:t xml:space="preserve">. </w:t>
      </w:r>
      <w:r w:rsidR="000D5AEA" w:rsidRPr="000D5AEA">
        <w:rPr>
          <w:b/>
          <w:sz w:val="28"/>
          <w:szCs w:val="28"/>
        </w:rPr>
        <w:t>Показатели доступности и качества муниципальной услуги</w:t>
      </w:r>
    </w:p>
    <w:p w:rsidR="00DE0D6D" w:rsidRPr="00CC35A2" w:rsidRDefault="00DE0D6D" w:rsidP="0018374C">
      <w:pPr>
        <w:autoSpaceDE w:val="0"/>
        <w:autoSpaceDN w:val="0"/>
        <w:adjustRightInd w:val="0"/>
        <w:jc w:val="both"/>
        <w:rPr>
          <w:sz w:val="28"/>
          <w:szCs w:val="28"/>
        </w:rPr>
      </w:pPr>
    </w:p>
    <w:p w:rsidR="00DE0D6D" w:rsidRPr="00CC35A2" w:rsidRDefault="00DE0D6D" w:rsidP="0018374C">
      <w:pPr>
        <w:autoSpaceDE w:val="0"/>
        <w:autoSpaceDN w:val="0"/>
        <w:adjustRightInd w:val="0"/>
        <w:ind w:left="-709" w:firstLine="283"/>
        <w:jc w:val="both"/>
        <w:rPr>
          <w:sz w:val="28"/>
          <w:szCs w:val="28"/>
        </w:rPr>
      </w:pPr>
      <w:r w:rsidRPr="00CC35A2">
        <w:rPr>
          <w:sz w:val="28"/>
          <w:szCs w:val="28"/>
        </w:rPr>
        <w:t>Основными показателями доступности и качества муниципальной услуги являются:</w:t>
      </w:r>
    </w:p>
    <w:p w:rsidR="00DE0D6D" w:rsidRPr="00CC35A2" w:rsidRDefault="00DE0D6D" w:rsidP="0018374C">
      <w:pPr>
        <w:ind w:left="-709" w:firstLine="283"/>
        <w:jc w:val="both"/>
        <w:rPr>
          <w:sz w:val="28"/>
          <w:szCs w:val="28"/>
        </w:rPr>
      </w:pPr>
      <w:r w:rsidRPr="00CC35A2">
        <w:rPr>
          <w:sz w:val="28"/>
          <w:szCs w:val="28"/>
        </w:rPr>
        <w:lastRenderedPageBreak/>
        <w:t>количество взаимодействий заявителя с должностными лицами при предоставлении муниципально</w:t>
      </w:r>
      <w:r>
        <w:rPr>
          <w:sz w:val="28"/>
          <w:szCs w:val="28"/>
        </w:rPr>
        <w:t>й услуги и их продолжительность</w:t>
      </w:r>
      <w:r w:rsidRPr="00CC35A2">
        <w:rPr>
          <w:sz w:val="28"/>
          <w:szCs w:val="28"/>
        </w:rPr>
        <w:t>;</w:t>
      </w:r>
    </w:p>
    <w:p w:rsidR="00DE0D6D" w:rsidRPr="00CC35A2" w:rsidRDefault="00DE0D6D" w:rsidP="0018374C">
      <w:pPr>
        <w:ind w:left="-709" w:firstLine="283"/>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E0D6D" w:rsidRPr="00CC35A2" w:rsidRDefault="00DE0D6D" w:rsidP="0018374C">
      <w:pPr>
        <w:ind w:left="-709" w:firstLine="283"/>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Pr>
          <w:sz w:val="28"/>
          <w:szCs w:val="28"/>
        </w:rPr>
        <w:t>п</w:t>
      </w:r>
      <w:r w:rsidRPr="00CC35A2">
        <w:rPr>
          <w:sz w:val="28"/>
          <w:szCs w:val="28"/>
        </w:rPr>
        <w:t>ортал</w:t>
      </w:r>
      <w:r>
        <w:rPr>
          <w:sz w:val="28"/>
          <w:szCs w:val="28"/>
        </w:rPr>
        <w:t>ов</w:t>
      </w:r>
      <w:r w:rsidRPr="00CC35A2">
        <w:rPr>
          <w:sz w:val="28"/>
          <w:szCs w:val="28"/>
        </w:rPr>
        <w:t>;</w:t>
      </w:r>
    </w:p>
    <w:p w:rsidR="00DE0D6D" w:rsidRPr="00CC35A2" w:rsidRDefault="00DE0D6D" w:rsidP="0018374C">
      <w:pPr>
        <w:ind w:left="-709" w:firstLine="283"/>
        <w:jc w:val="both"/>
        <w:rPr>
          <w:sz w:val="28"/>
          <w:szCs w:val="28"/>
        </w:rPr>
      </w:pPr>
      <w:r w:rsidRPr="00CC35A2">
        <w:rPr>
          <w:sz w:val="28"/>
          <w:szCs w:val="28"/>
        </w:rPr>
        <w:t>установление и соблюдение требований к помещениям, в которых предоставляется</w:t>
      </w:r>
      <w:r>
        <w:rPr>
          <w:sz w:val="28"/>
          <w:szCs w:val="28"/>
        </w:rPr>
        <w:t>муниципальная</w:t>
      </w:r>
      <w:r w:rsidRPr="00CC35A2">
        <w:rPr>
          <w:sz w:val="28"/>
          <w:szCs w:val="28"/>
        </w:rPr>
        <w:t xml:space="preserve"> услуга;</w:t>
      </w:r>
    </w:p>
    <w:p w:rsidR="00DE0D6D" w:rsidRPr="00CC35A2" w:rsidRDefault="00DE0D6D" w:rsidP="0018374C">
      <w:pPr>
        <w:ind w:left="-709" w:firstLine="283"/>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E0D6D" w:rsidRDefault="00DE0D6D" w:rsidP="0018374C">
      <w:pPr>
        <w:ind w:left="-709" w:firstLine="283"/>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rsidR="00DE0D6D" w:rsidRPr="00010BEE" w:rsidRDefault="00DE0D6D" w:rsidP="0018374C">
      <w:pPr>
        <w:ind w:left="-1418" w:firstLine="709"/>
        <w:jc w:val="both"/>
        <w:rPr>
          <w:sz w:val="28"/>
          <w:szCs w:val="28"/>
        </w:rPr>
      </w:pPr>
      <w:r w:rsidRPr="00010BEE">
        <w:rPr>
          <w:sz w:val="28"/>
          <w:szCs w:val="28"/>
        </w:rPr>
        <w:t>оперативность и достоверность предоставляемой информации;</w:t>
      </w:r>
    </w:p>
    <w:p w:rsidR="00DE0D6D" w:rsidRPr="00010BEE" w:rsidRDefault="00DE0D6D" w:rsidP="0018374C">
      <w:pPr>
        <w:ind w:left="-1418" w:firstLine="709"/>
        <w:jc w:val="both"/>
        <w:rPr>
          <w:sz w:val="28"/>
          <w:szCs w:val="28"/>
        </w:rPr>
      </w:pPr>
      <w:r w:rsidRPr="00010BEE">
        <w:rPr>
          <w:sz w:val="28"/>
          <w:szCs w:val="28"/>
        </w:rPr>
        <w:t>отсутствие обоснованных жалоб;</w:t>
      </w:r>
    </w:p>
    <w:p w:rsidR="00DE0D6D" w:rsidRDefault="00DE0D6D" w:rsidP="0018374C">
      <w:pPr>
        <w:ind w:left="-1418" w:firstLine="709"/>
        <w:jc w:val="both"/>
        <w:rPr>
          <w:sz w:val="28"/>
          <w:szCs w:val="28"/>
        </w:rPr>
      </w:pPr>
      <w:r w:rsidRPr="00010BEE">
        <w:rPr>
          <w:sz w:val="28"/>
          <w:szCs w:val="28"/>
        </w:rPr>
        <w:t>доступность информационных материалов.</w:t>
      </w:r>
    </w:p>
    <w:p w:rsidR="00DE0D6D" w:rsidRPr="00CC35A2" w:rsidRDefault="00DE0D6D" w:rsidP="0018374C">
      <w:pPr>
        <w:jc w:val="both"/>
        <w:rPr>
          <w:sz w:val="28"/>
          <w:szCs w:val="28"/>
        </w:rPr>
      </w:pPr>
    </w:p>
    <w:p w:rsidR="000D5AEA" w:rsidRPr="000D5AEA" w:rsidRDefault="00DE0D6D" w:rsidP="0018374C">
      <w:pPr>
        <w:autoSpaceDE w:val="0"/>
        <w:autoSpaceDN w:val="0"/>
        <w:adjustRightInd w:val="0"/>
        <w:ind w:left="-709"/>
        <w:jc w:val="center"/>
        <w:rPr>
          <w:b/>
          <w:sz w:val="28"/>
          <w:szCs w:val="28"/>
        </w:rPr>
      </w:pPr>
      <w:r w:rsidRPr="00EE280D">
        <w:rPr>
          <w:b/>
          <w:sz w:val="28"/>
          <w:szCs w:val="28"/>
        </w:rPr>
        <w:t>2.1</w:t>
      </w:r>
      <w:r w:rsidR="004C2DFE">
        <w:rPr>
          <w:b/>
          <w:sz w:val="28"/>
          <w:szCs w:val="28"/>
        </w:rPr>
        <w:t>7</w:t>
      </w:r>
      <w:r w:rsidRPr="00EE280D">
        <w:rPr>
          <w:b/>
          <w:sz w:val="28"/>
          <w:szCs w:val="28"/>
        </w:rPr>
        <w:t xml:space="preserve">. </w:t>
      </w:r>
      <w:r w:rsidR="000D5AEA" w:rsidRPr="000D5AEA">
        <w:rPr>
          <w:b/>
          <w:sz w:val="28"/>
          <w:szCs w:val="28"/>
        </w:rPr>
        <w:t>Иные требования к предоставлению муниципальной услуги, в том числе учитывающие особенности предоставления</w:t>
      </w:r>
    </w:p>
    <w:p w:rsidR="000D5AEA" w:rsidRPr="000D5AEA" w:rsidRDefault="000D5AEA" w:rsidP="0018374C">
      <w:pPr>
        <w:autoSpaceDE w:val="0"/>
        <w:autoSpaceDN w:val="0"/>
        <w:adjustRightInd w:val="0"/>
        <w:ind w:left="-709"/>
        <w:jc w:val="center"/>
        <w:rPr>
          <w:b/>
          <w:sz w:val="28"/>
          <w:szCs w:val="28"/>
        </w:rPr>
      </w:pPr>
      <w:r w:rsidRPr="000D5AEA">
        <w:rPr>
          <w:b/>
          <w:sz w:val="28"/>
          <w:szCs w:val="28"/>
        </w:rPr>
        <w:t>муниципальной услуги в многофункциональных центрах и</w:t>
      </w:r>
    </w:p>
    <w:p w:rsidR="00DE0D6D" w:rsidRDefault="000D5AEA" w:rsidP="0018374C">
      <w:pPr>
        <w:autoSpaceDE w:val="0"/>
        <w:autoSpaceDN w:val="0"/>
        <w:adjustRightInd w:val="0"/>
        <w:ind w:left="-709"/>
        <w:jc w:val="center"/>
        <w:rPr>
          <w:b/>
          <w:sz w:val="28"/>
          <w:szCs w:val="28"/>
        </w:rPr>
      </w:pPr>
      <w:r w:rsidRPr="000D5AEA">
        <w:rPr>
          <w:b/>
          <w:sz w:val="28"/>
          <w:szCs w:val="28"/>
        </w:rPr>
        <w:t>особенности предоставления муниципальной услуги в электронной форме</w:t>
      </w:r>
    </w:p>
    <w:p w:rsidR="000D5AEA" w:rsidRPr="00CC35A2" w:rsidRDefault="000D5AEA" w:rsidP="0018374C">
      <w:pPr>
        <w:autoSpaceDE w:val="0"/>
        <w:autoSpaceDN w:val="0"/>
        <w:adjustRightInd w:val="0"/>
        <w:jc w:val="center"/>
        <w:rPr>
          <w:sz w:val="28"/>
          <w:szCs w:val="28"/>
          <w:highlight w:val="yellow"/>
        </w:rPr>
      </w:pPr>
    </w:p>
    <w:p w:rsidR="00DE0D6D" w:rsidRPr="00CC35A2" w:rsidRDefault="00DE0D6D" w:rsidP="0018374C">
      <w:pPr>
        <w:ind w:left="-709" w:firstLine="283"/>
        <w:jc w:val="both"/>
        <w:rPr>
          <w:sz w:val="28"/>
          <w:szCs w:val="28"/>
        </w:rPr>
      </w:pPr>
      <w:r w:rsidRPr="00CC35A2">
        <w:rPr>
          <w:sz w:val="28"/>
          <w:szCs w:val="28"/>
        </w:rPr>
        <w:t>2.1</w:t>
      </w:r>
      <w:r w:rsidR="004C2DFE">
        <w:rPr>
          <w:sz w:val="28"/>
          <w:szCs w:val="28"/>
        </w:rPr>
        <w:t>7</w:t>
      </w:r>
      <w:r w:rsidRPr="00CC35A2">
        <w:rPr>
          <w:sz w:val="28"/>
          <w:szCs w:val="28"/>
        </w:rPr>
        <w:t xml:space="preserve">.1.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proofErr w:type="spellStart"/>
      <w:r w:rsidR="00716D8B">
        <w:rPr>
          <w:sz w:val="28"/>
          <w:szCs w:val="28"/>
        </w:rPr>
        <w:t>Дигорского</w:t>
      </w:r>
      <w:proofErr w:type="spellEnd"/>
      <w:r w:rsidR="00716D8B">
        <w:rPr>
          <w:sz w:val="28"/>
          <w:szCs w:val="28"/>
        </w:rPr>
        <w:t xml:space="preserve"> городского поселения</w:t>
      </w:r>
      <w:r w:rsidRPr="00CC35A2">
        <w:rPr>
          <w:sz w:val="28"/>
          <w:szCs w:val="28"/>
        </w:rPr>
        <w:t xml:space="preserve">, независимо от места его регистрации на территории </w:t>
      </w:r>
      <w:proofErr w:type="spellStart"/>
      <w:r w:rsidR="00716D8B">
        <w:rPr>
          <w:sz w:val="28"/>
          <w:szCs w:val="28"/>
        </w:rPr>
        <w:t>Дигорского</w:t>
      </w:r>
      <w:proofErr w:type="spellEnd"/>
      <w:r w:rsidR="00716D8B">
        <w:rPr>
          <w:sz w:val="28"/>
          <w:szCs w:val="28"/>
        </w:rPr>
        <w:t xml:space="preserve"> городского поселения</w:t>
      </w:r>
      <w:r w:rsidRPr="00CC35A2">
        <w:rPr>
          <w:sz w:val="28"/>
          <w:szCs w:val="28"/>
        </w:rPr>
        <w:t xml:space="preserve">, места расположения на территории </w:t>
      </w:r>
      <w:proofErr w:type="spellStart"/>
      <w:r w:rsidR="00716D8B">
        <w:rPr>
          <w:sz w:val="28"/>
          <w:szCs w:val="28"/>
        </w:rPr>
        <w:t>Дигорского</w:t>
      </w:r>
      <w:proofErr w:type="spellEnd"/>
      <w:r w:rsidR="00716D8B">
        <w:rPr>
          <w:sz w:val="28"/>
          <w:szCs w:val="28"/>
        </w:rPr>
        <w:t xml:space="preserve"> городского поселения</w:t>
      </w:r>
      <w:r w:rsidRPr="00CC35A2">
        <w:rPr>
          <w:sz w:val="28"/>
          <w:szCs w:val="28"/>
        </w:rPr>
        <w:t xml:space="preserve"> объектов недвижимости.</w:t>
      </w:r>
    </w:p>
    <w:p w:rsidR="00DE0D6D" w:rsidRPr="00CC35A2" w:rsidRDefault="00DE0D6D" w:rsidP="0018374C">
      <w:pPr>
        <w:ind w:left="-709" w:firstLine="283"/>
        <w:jc w:val="both"/>
        <w:rPr>
          <w:sz w:val="28"/>
          <w:szCs w:val="28"/>
        </w:rPr>
      </w:pPr>
      <w:r w:rsidRPr="00CC35A2">
        <w:rPr>
          <w:sz w:val="28"/>
          <w:szCs w:val="28"/>
        </w:rPr>
        <w:t>2.1</w:t>
      </w:r>
      <w:r w:rsidR="004C2DFE">
        <w:rPr>
          <w:sz w:val="28"/>
          <w:szCs w:val="28"/>
        </w:rPr>
        <w:t>7</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rsidR="00DE0D6D" w:rsidRPr="00CC35A2" w:rsidRDefault="00DE0D6D" w:rsidP="0018374C">
      <w:pPr>
        <w:ind w:left="-709" w:firstLine="283"/>
        <w:jc w:val="both"/>
        <w:rPr>
          <w:color w:val="000000"/>
          <w:sz w:val="28"/>
          <w:szCs w:val="28"/>
        </w:rPr>
      </w:pPr>
      <w:r w:rsidRPr="00CC35A2">
        <w:rPr>
          <w:color w:val="000000"/>
          <w:sz w:val="28"/>
          <w:szCs w:val="28"/>
        </w:rPr>
        <w:t>2.1</w:t>
      </w:r>
      <w:r w:rsidR="004C2DFE">
        <w:rPr>
          <w:color w:val="000000"/>
          <w:sz w:val="28"/>
          <w:szCs w:val="28"/>
        </w:rPr>
        <w:t>7</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rsidR="00DE0D6D" w:rsidRPr="00CC35A2" w:rsidRDefault="00DE0D6D" w:rsidP="0018374C">
      <w:pPr>
        <w:ind w:left="-709"/>
        <w:jc w:val="both"/>
        <w:rPr>
          <w:color w:val="000000"/>
          <w:sz w:val="28"/>
          <w:szCs w:val="28"/>
        </w:rPr>
      </w:pPr>
      <w:r w:rsidRPr="00CC35A2">
        <w:rPr>
          <w:color w:val="000000"/>
          <w:sz w:val="28"/>
          <w:szCs w:val="28"/>
        </w:rPr>
        <w:t xml:space="preserve">в </w:t>
      </w:r>
      <w:r w:rsidR="00716D8B">
        <w:rPr>
          <w:color w:val="000000"/>
          <w:sz w:val="28"/>
          <w:szCs w:val="28"/>
        </w:rPr>
        <w:t xml:space="preserve">АМС </w:t>
      </w:r>
      <w:proofErr w:type="spellStart"/>
      <w:r w:rsidR="00716D8B">
        <w:rPr>
          <w:color w:val="000000"/>
          <w:sz w:val="28"/>
          <w:szCs w:val="28"/>
        </w:rPr>
        <w:t>Дигорского</w:t>
      </w:r>
      <w:proofErr w:type="spellEnd"/>
      <w:r w:rsidR="00716D8B">
        <w:rPr>
          <w:color w:val="000000"/>
          <w:sz w:val="28"/>
          <w:szCs w:val="28"/>
        </w:rPr>
        <w:t xml:space="preserve"> городского поселения</w:t>
      </w:r>
      <w:r w:rsidRPr="00CC35A2">
        <w:rPr>
          <w:color w:val="000000"/>
          <w:sz w:val="28"/>
          <w:szCs w:val="28"/>
        </w:rPr>
        <w:t>;</w:t>
      </w:r>
    </w:p>
    <w:p w:rsidR="00DE0D6D" w:rsidRPr="00CC35A2" w:rsidRDefault="00DE0D6D" w:rsidP="0018374C">
      <w:pPr>
        <w:ind w:left="-709"/>
        <w:jc w:val="both"/>
        <w:rPr>
          <w:color w:val="000000"/>
          <w:sz w:val="28"/>
          <w:szCs w:val="28"/>
        </w:rPr>
      </w:pPr>
      <w:r w:rsidRPr="00CC35A2">
        <w:rPr>
          <w:color w:val="000000"/>
          <w:sz w:val="28"/>
          <w:szCs w:val="28"/>
        </w:rPr>
        <w:t xml:space="preserve">через МФЦ в </w:t>
      </w:r>
      <w:r w:rsidR="00716D8B">
        <w:rPr>
          <w:color w:val="000000"/>
          <w:sz w:val="28"/>
          <w:szCs w:val="28"/>
        </w:rPr>
        <w:t xml:space="preserve">АМС </w:t>
      </w:r>
      <w:proofErr w:type="spellStart"/>
      <w:r w:rsidR="00716D8B">
        <w:rPr>
          <w:color w:val="000000"/>
          <w:sz w:val="28"/>
          <w:szCs w:val="28"/>
        </w:rPr>
        <w:t>Дигорского</w:t>
      </w:r>
      <w:proofErr w:type="spellEnd"/>
      <w:r w:rsidR="00716D8B">
        <w:rPr>
          <w:color w:val="000000"/>
          <w:sz w:val="28"/>
          <w:szCs w:val="28"/>
        </w:rPr>
        <w:t xml:space="preserve"> городского поселения</w:t>
      </w:r>
      <w:r w:rsidRPr="00CC35A2">
        <w:rPr>
          <w:color w:val="000000"/>
          <w:sz w:val="28"/>
          <w:szCs w:val="28"/>
        </w:rPr>
        <w:t>;</w:t>
      </w:r>
    </w:p>
    <w:p w:rsidR="00DE0D6D" w:rsidRPr="00CC35A2" w:rsidRDefault="00DE0D6D" w:rsidP="0018374C">
      <w:pPr>
        <w:autoSpaceDE w:val="0"/>
        <w:autoSpaceDN w:val="0"/>
        <w:adjustRightInd w:val="0"/>
        <w:ind w:left="-709" w:firstLine="283"/>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sidR="00043844">
        <w:rPr>
          <w:color w:val="000000"/>
          <w:sz w:val="28"/>
          <w:szCs w:val="28"/>
        </w:rPr>
        <w:t>е</w:t>
      </w:r>
      <w:r>
        <w:rPr>
          <w:color w:val="000000"/>
          <w:sz w:val="28"/>
          <w:szCs w:val="28"/>
        </w:rPr>
        <w:t>диного портала,</w:t>
      </w:r>
      <w:r w:rsidR="00043844">
        <w:rPr>
          <w:color w:val="000000"/>
          <w:sz w:val="28"/>
          <w:szCs w:val="28"/>
        </w:rPr>
        <w:t>р</w:t>
      </w:r>
      <w:r w:rsidRPr="00F76E4B">
        <w:rPr>
          <w:color w:val="000000"/>
          <w:sz w:val="28"/>
          <w:szCs w:val="28"/>
        </w:rPr>
        <w:t>егионального портала</w:t>
      </w:r>
      <w:r w:rsidRPr="00CC35A2">
        <w:rPr>
          <w:color w:val="000000"/>
          <w:sz w:val="28"/>
          <w:szCs w:val="28"/>
        </w:rPr>
        <w:t xml:space="preserve">, с применением электронной подписи, вид которой должен соответствовать </w:t>
      </w:r>
      <w:r w:rsidRPr="00CC35A2">
        <w:rPr>
          <w:color w:val="000000"/>
          <w:sz w:val="28"/>
          <w:szCs w:val="28"/>
        </w:rPr>
        <w:lastRenderedPageBreak/>
        <w:t>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E0D6D" w:rsidRDefault="00DE0D6D" w:rsidP="0018374C">
      <w:pPr>
        <w:autoSpaceDE w:val="0"/>
        <w:autoSpaceDN w:val="0"/>
        <w:adjustRightInd w:val="0"/>
        <w:ind w:left="-709" w:firstLine="283"/>
        <w:jc w:val="both"/>
        <w:rPr>
          <w:sz w:val="28"/>
          <w:szCs w:val="28"/>
        </w:rPr>
      </w:pPr>
      <w:r w:rsidRPr="00CC35A2">
        <w:rPr>
          <w:sz w:val="28"/>
          <w:szCs w:val="28"/>
        </w:rPr>
        <w:t>2.1</w:t>
      </w:r>
      <w:r w:rsidR="004C2DFE">
        <w:rPr>
          <w:sz w:val="28"/>
          <w:szCs w:val="28"/>
        </w:rPr>
        <w:t>7</w:t>
      </w:r>
      <w:r w:rsidRPr="00CC35A2">
        <w:rPr>
          <w:sz w:val="28"/>
          <w:szCs w:val="28"/>
        </w:rPr>
        <w:t xml:space="preserve">.4. </w:t>
      </w:r>
      <w:proofErr w:type="gramStart"/>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4C2DFE" w:rsidRDefault="004C2DFE" w:rsidP="00DE0D6D">
      <w:pPr>
        <w:autoSpaceDE w:val="0"/>
        <w:autoSpaceDN w:val="0"/>
        <w:adjustRightInd w:val="0"/>
        <w:ind w:firstLine="709"/>
        <w:jc w:val="both"/>
        <w:rPr>
          <w:sz w:val="28"/>
          <w:szCs w:val="28"/>
        </w:rPr>
      </w:pPr>
    </w:p>
    <w:p w:rsidR="004C2DFE" w:rsidRPr="004C2DFE" w:rsidRDefault="004C2DFE" w:rsidP="00FE7B00">
      <w:pPr>
        <w:autoSpaceDE w:val="0"/>
        <w:autoSpaceDN w:val="0"/>
        <w:adjustRightInd w:val="0"/>
        <w:ind w:left="-709" w:right="284"/>
        <w:jc w:val="center"/>
        <w:rPr>
          <w:b/>
          <w:sz w:val="28"/>
          <w:szCs w:val="28"/>
        </w:rPr>
      </w:pPr>
      <w:r>
        <w:rPr>
          <w:b/>
          <w:sz w:val="28"/>
          <w:szCs w:val="28"/>
        </w:rPr>
        <w:t>2</w:t>
      </w:r>
      <w:r w:rsidRPr="004C2DFE">
        <w:rPr>
          <w:b/>
          <w:sz w:val="28"/>
          <w:szCs w:val="28"/>
        </w:rPr>
        <w:t>.1</w:t>
      </w:r>
      <w:r>
        <w:rPr>
          <w:b/>
          <w:sz w:val="28"/>
          <w:szCs w:val="28"/>
        </w:rPr>
        <w:t>8</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C2DFE" w:rsidRPr="004C2DFE" w:rsidRDefault="004C2DFE" w:rsidP="004C2DFE">
      <w:pPr>
        <w:autoSpaceDE w:val="0"/>
        <w:autoSpaceDN w:val="0"/>
        <w:adjustRightInd w:val="0"/>
        <w:ind w:firstLine="709"/>
        <w:jc w:val="both"/>
        <w:rPr>
          <w:sz w:val="28"/>
          <w:szCs w:val="28"/>
        </w:rPr>
      </w:pPr>
    </w:p>
    <w:p w:rsidR="004C2DFE" w:rsidRPr="00CC35A2" w:rsidRDefault="004C2DFE" w:rsidP="00FE7B00">
      <w:pPr>
        <w:autoSpaceDE w:val="0"/>
        <w:autoSpaceDN w:val="0"/>
        <w:adjustRightInd w:val="0"/>
        <w:ind w:left="-709" w:right="284" w:firstLine="283"/>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rsidR="00DE0D6D" w:rsidRDefault="00DE0D6D" w:rsidP="00DE0D6D">
      <w:pPr>
        <w:autoSpaceDE w:val="0"/>
        <w:autoSpaceDN w:val="0"/>
        <w:adjustRightInd w:val="0"/>
        <w:jc w:val="both"/>
        <w:rPr>
          <w:sz w:val="28"/>
          <w:szCs w:val="28"/>
        </w:rPr>
      </w:pPr>
    </w:p>
    <w:p w:rsidR="004C2DFE" w:rsidRPr="004C2DFE" w:rsidRDefault="004C2DFE" w:rsidP="00FE7B00">
      <w:pPr>
        <w:autoSpaceDE w:val="0"/>
        <w:autoSpaceDN w:val="0"/>
        <w:adjustRightInd w:val="0"/>
        <w:ind w:left="-709" w:right="284"/>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C2DFE" w:rsidRPr="004C2DFE" w:rsidRDefault="004C2DFE" w:rsidP="004C2DFE">
      <w:pPr>
        <w:autoSpaceDE w:val="0"/>
        <w:autoSpaceDN w:val="0"/>
        <w:adjustRightInd w:val="0"/>
        <w:jc w:val="both"/>
        <w:rPr>
          <w:sz w:val="28"/>
          <w:szCs w:val="28"/>
        </w:rPr>
      </w:pPr>
    </w:p>
    <w:p w:rsidR="004C2DFE" w:rsidRDefault="004C2DFE" w:rsidP="00FE7B00">
      <w:pPr>
        <w:autoSpaceDE w:val="0"/>
        <w:autoSpaceDN w:val="0"/>
        <w:adjustRightInd w:val="0"/>
        <w:ind w:left="-709" w:right="284" w:firstLine="283"/>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4C2DFE" w:rsidRDefault="004C2DFE" w:rsidP="004C2DFE">
      <w:pPr>
        <w:autoSpaceDE w:val="0"/>
        <w:autoSpaceDN w:val="0"/>
        <w:adjustRightInd w:val="0"/>
        <w:jc w:val="both"/>
        <w:rPr>
          <w:sz w:val="28"/>
          <w:szCs w:val="28"/>
        </w:rPr>
      </w:pPr>
    </w:p>
    <w:p w:rsidR="004C2DFE" w:rsidRPr="004C2DFE" w:rsidRDefault="004C2DFE" w:rsidP="00FE7B00">
      <w:pPr>
        <w:autoSpaceDE w:val="0"/>
        <w:autoSpaceDN w:val="0"/>
        <w:adjustRightInd w:val="0"/>
        <w:ind w:left="-709"/>
        <w:jc w:val="center"/>
        <w:rPr>
          <w:b/>
          <w:sz w:val="28"/>
          <w:szCs w:val="28"/>
        </w:rPr>
      </w:pPr>
      <w:r>
        <w:rPr>
          <w:b/>
          <w:sz w:val="28"/>
          <w:szCs w:val="28"/>
        </w:rPr>
        <w:t>2.20. П</w:t>
      </w:r>
      <w:r w:rsidRPr="004C2DFE">
        <w:rPr>
          <w:b/>
          <w:sz w:val="28"/>
          <w:szCs w:val="28"/>
        </w:rPr>
        <w:t>еречень информационных систем, используемых для предоставления муниципальной услуги</w:t>
      </w:r>
    </w:p>
    <w:p w:rsidR="004C2DFE" w:rsidRDefault="004C2DFE" w:rsidP="004C2DFE">
      <w:pPr>
        <w:autoSpaceDE w:val="0"/>
        <w:autoSpaceDN w:val="0"/>
        <w:adjustRightInd w:val="0"/>
        <w:jc w:val="both"/>
        <w:rPr>
          <w:sz w:val="28"/>
          <w:szCs w:val="28"/>
        </w:rPr>
      </w:pPr>
    </w:p>
    <w:p w:rsidR="004C2DFE" w:rsidRDefault="004C2DFE" w:rsidP="00FE7B00">
      <w:pPr>
        <w:autoSpaceDE w:val="0"/>
        <w:autoSpaceDN w:val="0"/>
        <w:adjustRightInd w:val="0"/>
        <w:ind w:left="-709" w:firstLine="283"/>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rsidR="004C2DFE" w:rsidRPr="004C2DFE" w:rsidRDefault="004C2DFE" w:rsidP="00FE7B00">
      <w:pPr>
        <w:autoSpaceDE w:val="0"/>
        <w:autoSpaceDN w:val="0"/>
        <w:adjustRightInd w:val="0"/>
        <w:ind w:left="-709" w:firstLine="142"/>
        <w:jc w:val="both"/>
        <w:rPr>
          <w:sz w:val="28"/>
          <w:szCs w:val="28"/>
        </w:rPr>
      </w:pPr>
      <w:r w:rsidRPr="004C2DFE">
        <w:rPr>
          <w:sz w:val="28"/>
          <w:szCs w:val="28"/>
        </w:rPr>
        <w:t xml:space="preserve"> федеральн</w:t>
      </w:r>
      <w:r>
        <w:rPr>
          <w:sz w:val="28"/>
          <w:szCs w:val="28"/>
        </w:rPr>
        <w:t>ая</w:t>
      </w:r>
      <w:r w:rsidRPr="004C2DFE">
        <w:rPr>
          <w:sz w:val="28"/>
          <w:szCs w:val="28"/>
        </w:rPr>
        <w:t xml:space="preserve"> государственн</w:t>
      </w:r>
      <w:r>
        <w:rPr>
          <w:sz w:val="28"/>
          <w:szCs w:val="28"/>
        </w:rPr>
        <w:t>ая</w:t>
      </w:r>
      <w:r w:rsidRPr="004C2DFE">
        <w:rPr>
          <w:sz w:val="28"/>
          <w:szCs w:val="28"/>
        </w:rPr>
        <w:t xml:space="preserve"> информационн</w:t>
      </w:r>
      <w:r>
        <w:rPr>
          <w:sz w:val="28"/>
          <w:szCs w:val="28"/>
        </w:rPr>
        <w:t>ая</w:t>
      </w:r>
      <w:r w:rsidRPr="004C2DFE">
        <w:rPr>
          <w:sz w:val="28"/>
          <w:szCs w:val="28"/>
        </w:rPr>
        <w:t xml:space="preserve"> систем</w:t>
      </w:r>
      <w:r>
        <w:rPr>
          <w:sz w:val="28"/>
          <w:szCs w:val="28"/>
        </w:rPr>
        <w:t>а</w:t>
      </w:r>
      <w:r w:rsidRPr="004C2DFE">
        <w:rPr>
          <w:sz w:val="28"/>
          <w:szCs w:val="28"/>
        </w:rPr>
        <w:t xml:space="preserve"> «Единый портал государственных и муниципальных услуг (функций)» (</w:t>
      </w:r>
      <w:hyperlink r:id="rId11" w:history="1">
        <w:r w:rsidRPr="004C2DFE">
          <w:rPr>
            <w:rStyle w:val="ae"/>
            <w:color w:val="auto"/>
            <w:sz w:val="28"/>
            <w:szCs w:val="28"/>
            <w:u w:val="none"/>
          </w:rPr>
          <w:t>www.gosuslugi.ru</w:t>
        </w:r>
      </w:hyperlink>
      <w:r w:rsidRPr="004C2DFE">
        <w:rPr>
          <w:sz w:val="28"/>
          <w:szCs w:val="28"/>
        </w:rPr>
        <w:t>);</w:t>
      </w:r>
    </w:p>
    <w:p w:rsidR="004C2DFE" w:rsidRPr="004C2DFE" w:rsidRDefault="00D614C8" w:rsidP="00FE7B00">
      <w:pPr>
        <w:autoSpaceDE w:val="0"/>
        <w:autoSpaceDN w:val="0"/>
        <w:adjustRightInd w:val="0"/>
        <w:ind w:left="-709" w:firstLine="283"/>
        <w:jc w:val="both"/>
        <w:rPr>
          <w:sz w:val="28"/>
          <w:szCs w:val="28"/>
        </w:rPr>
      </w:pPr>
      <w:r>
        <w:rPr>
          <w:sz w:val="28"/>
          <w:szCs w:val="28"/>
        </w:rPr>
        <w:t>государственная информационная система «Портал</w:t>
      </w:r>
      <w:r w:rsidR="004C2DFE" w:rsidRPr="004C2DFE">
        <w:rPr>
          <w:sz w:val="28"/>
          <w:szCs w:val="28"/>
        </w:rPr>
        <w:t xml:space="preserve"> государственных и муниципальных услуг</w:t>
      </w:r>
      <w:r>
        <w:rPr>
          <w:sz w:val="28"/>
          <w:szCs w:val="28"/>
        </w:rPr>
        <w:t xml:space="preserve"> </w:t>
      </w:r>
      <w:proofErr w:type="spellStart"/>
      <w:r>
        <w:rPr>
          <w:sz w:val="28"/>
          <w:szCs w:val="28"/>
        </w:rPr>
        <w:t>РСО-Алания</w:t>
      </w:r>
      <w:proofErr w:type="spellEnd"/>
      <w:r>
        <w:rPr>
          <w:sz w:val="28"/>
          <w:szCs w:val="28"/>
        </w:rPr>
        <w:t>» (</w:t>
      </w:r>
      <w:r>
        <w:rPr>
          <w:sz w:val="28"/>
          <w:szCs w:val="28"/>
          <w:lang w:val="en-US"/>
        </w:rPr>
        <w:t>http</w:t>
      </w:r>
      <w:r>
        <w:rPr>
          <w:sz w:val="28"/>
          <w:szCs w:val="28"/>
        </w:rPr>
        <w:t>:</w:t>
      </w:r>
      <w:r w:rsidRPr="00D614C8">
        <w:rPr>
          <w:sz w:val="28"/>
          <w:szCs w:val="28"/>
        </w:rPr>
        <w:t>//</w:t>
      </w:r>
      <w:proofErr w:type="spellStart"/>
      <w:r>
        <w:rPr>
          <w:sz w:val="28"/>
          <w:szCs w:val="28"/>
          <w:lang w:val="en-US"/>
        </w:rPr>
        <w:t>pgu</w:t>
      </w:r>
      <w:proofErr w:type="spellEnd"/>
      <w:r w:rsidRPr="00D614C8">
        <w:rPr>
          <w:sz w:val="28"/>
          <w:szCs w:val="28"/>
        </w:rPr>
        <w:t>15.</w:t>
      </w:r>
      <w:proofErr w:type="spellStart"/>
      <w:r>
        <w:rPr>
          <w:sz w:val="28"/>
          <w:szCs w:val="28"/>
          <w:lang w:val="en-US"/>
        </w:rPr>
        <w:t>ru</w:t>
      </w:r>
      <w:proofErr w:type="spellEnd"/>
      <w:r w:rsidRPr="00D614C8">
        <w:rPr>
          <w:sz w:val="28"/>
          <w:szCs w:val="28"/>
        </w:rPr>
        <w:t>.)</w:t>
      </w:r>
      <w:r>
        <w:rPr>
          <w:sz w:val="28"/>
          <w:szCs w:val="28"/>
        </w:rPr>
        <w:t>;</w:t>
      </w:r>
    </w:p>
    <w:p w:rsidR="00703BFE" w:rsidRDefault="004C2DFE" w:rsidP="00FE7B00">
      <w:pPr>
        <w:autoSpaceDE w:val="0"/>
        <w:autoSpaceDN w:val="0"/>
        <w:adjustRightInd w:val="0"/>
        <w:ind w:left="-709" w:firstLine="283"/>
        <w:jc w:val="both"/>
        <w:rPr>
          <w:sz w:val="28"/>
          <w:szCs w:val="28"/>
        </w:rPr>
      </w:pPr>
      <w:r w:rsidRPr="004C2DFE">
        <w:rPr>
          <w:sz w:val="28"/>
          <w:szCs w:val="28"/>
        </w:rPr>
        <w:t>федеральн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«Федеральный реестр государственных и </w:t>
      </w:r>
      <w:r w:rsidR="00703BFE">
        <w:rPr>
          <w:sz w:val="28"/>
          <w:szCs w:val="28"/>
        </w:rPr>
        <w:t>муниципальных услуг (функций)»;</w:t>
      </w:r>
    </w:p>
    <w:p w:rsidR="004C2DFE" w:rsidRDefault="004C2DFE" w:rsidP="00FE7B00">
      <w:pPr>
        <w:autoSpaceDE w:val="0"/>
        <w:autoSpaceDN w:val="0"/>
        <w:adjustRightInd w:val="0"/>
        <w:ind w:left="-709" w:firstLine="283"/>
        <w:jc w:val="both"/>
        <w:rPr>
          <w:sz w:val="28"/>
          <w:szCs w:val="28"/>
        </w:rPr>
      </w:pPr>
      <w:r w:rsidRPr="004C2DFE">
        <w:rPr>
          <w:sz w:val="28"/>
          <w:szCs w:val="28"/>
        </w:rPr>
        <w:t>региональн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«Реестр государственных услуг </w:t>
      </w:r>
      <w:r w:rsidR="00703BFE">
        <w:rPr>
          <w:sz w:val="28"/>
          <w:szCs w:val="28"/>
        </w:rPr>
        <w:t xml:space="preserve">(функций) </w:t>
      </w:r>
      <w:r w:rsidR="00D614C8">
        <w:rPr>
          <w:sz w:val="28"/>
          <w:szCs w:val="28"/>
        </w:rPr>
        <w:t>по РСО-Алания</w:t>
      </w:r>
      <w:r w:rsidR="00703BFE">
        <w:rPr>
          <w:sz w:val="28"/>
          <w:szCs w:val="28"/>
        </w:rPr>
        <w:t>»;</w:t>
      </w:r>
    </w:p>
    <w:p w:rsidR="00703BFE" w:rsidRDefault="00703BFE" w:rsidP="00FE7B00">
      <w:pPr>
        <w:autoSpaceDE w:val="0"/>
        <w:autoSpaceDN w:val="0"/>
        <w:adjustRightInd w:val="0"/>
        <w:ind w:left="-709" w:firstLine="283"/>
        <w:jc w:val="both"/>
        <w:rPr>
          <w:sz w:val="28"/>
          <w:szCs w:val="28"/>
        </w:rPr>
      </w:pPr>
      <w:r>
        <w:rPr>
          <w:sz w:val="28"/>
          <w:szCs w:val="28"/>
        </w:rPr>
        <w:t>федеральная информационная адресная система</w:t>
      </w:r>
      <w:r>
        <w:t>(</w:t>
      </w:r>
      <w:r w:rsidRPr="00703BFE">
        <w:rPr>
          <w:sz w:val="28"/>
          <w:szCs w:val="28"/>
        </w:rPr>
        <w:t>https://fias.nalog.ru/</w:t>
      </w:r>
      <w:r>
        <w:rPr>
          <w:sz w:val="28"/>
          <w:szCs w:val="28"/>
        </w:rPr>
        <w:t>).</w:t>
      </w:r>
    </w:p>
    <w:p w:rsidR="00703BFE" w:rsidRDefault="00703BFE" w:rsidP="004C2DFE">
      <w:pPr>
        <w:autoSpaceDE w:val="0"/>
        <w:autoSpaceDN w:val="0"/>
        <w:adjustRightInd w:val="0"/>
        <w:ind w:firstLine="709"/>
        <w:jc w:val="both"/>
        <w:rPr>
          <w:sz w:val="28"/>
          <w:szCs w:val="28"/>
        </w:rPr>
      </w:pPr>
    </w:p>
    <w:p w:rsidR="004C2DFE" w:rsidRPr="00CC35A2" w:rsidRDefault="004C2DFE" w:rsidP="004C2DFE">
      <w:pPr>
        <w:autoSpaceDE w:val="0"/>
        <w:autoSpaceDN w:val="0"/>
        <w:adjustRightInd w:val="0"/>
        <w:jc w:val="both"/>
        <w:rPr>
          <w:sz w:val="28"/>
          <w:szCs w:val="28"/>
        </w:rPr>
      </w:pPr>
    </w:p>
    <w:p w:rsidR="00DE0D6D" w:rsidRPr="00CC35A2" w:rsidRDefault="00DE0D6D" w:rsidP="00FE7B00">
      <w:pPr>
        <w:autoSpaceDE w:val="0"/>
        <w:autoSpaceDN w:val="0"/>
        <w:adjustRightInd w:val="0"/>
        <w:ind w:left="-709"/>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rsidR="00DE0D6D" w:rsidRPr="00CC35A2" w:rsidRDefault="00DE0D6D" w:rsidP="00DE0D6D">
      <w:pPr>
        <w:autoSpaceDE w:val="0"/>
        <w:autoSpaceDN w:val="0"/>
        <w:adjustRightInd w:val="0"/>
        <w:jc w:val="both"/>
        <w:rPr>
          <w:sz w:val="28"/>
          <w:szCs w:val="28"/>
        </w:rPr>
      </w:pPr>
      <w:bookmarkStart w:id="16" w:name="Par343"/>
      <w:bookmarkEnd w:id="16"/>
    </w:p>
    <w:p w:rsidR="00DE0D6D" w:rsidRPr="00CC35A2" w:rsidRDefault="00DE0D6D" w:rsidP="00FE7B00">
      <w:pPr>
        <w:autoSpaceDE w:val="0"/>
        <w:autoSpaceDN w:val="0"/>
        <w:adjustRightInd w:val="0"/>
        <w:ind w:left="-709"/>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rsidR="00DE0D6D" w:rsidRPr="00CC35A2" w:rsidRDefault="00DE0D6D" w:rsidP="00DE0D6D">
      <w:pPr>
        <w:autoSpaceDE w:val="0"/>
        <w:autoSpaceDN w:val="0"/>
        <w:adjustRightInd w:val="0"/>
        <w:jc w:val="both"/>
        <w:rPr>
          <w:sz w:val="28"/>
          <w:szCs w:val="28"/>
        </w:rPr>
      </w:pPr>
    </w:p>
    <w:p w:rsidR="00DE0D6D" w:rsidRPr="00CC35A2" w:rsidRDefault="00DE0D6D" w:rsidP="00FE7B00">
      <w:pPr>
        <w:autoSpaceDE w:val="0"/>
        <w:autoSpaceDN w:val="0"/>
        <w:adjustRightInd w:val="0"/>
        <w:ind w:left="-709" w:firstLine="283"/>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rsidR="00DE0D6D" w:rsidRDefault="00DE0D6D" w:rsidP="00FE7B00">
      <w:pPr>
        <w:ind w:left="-709" w:firstLine="283"/>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DE0D6D" w:rsidRPr="00CC35A2" w:rsidRDefault="00DE0D6D" w:rsidP="00FE7B00">
      <w:pPr>
        <w:ind w:left="-709" w:firstLine="283"/>
        <w:jc w:val="both"/>
        <w:rPr>
          <w:sz w:val="28"/>
          <w:szCs w:val="28"/>
        </w:rPr>
      </w:pPr>
      <w:r w:rsidRPr="002F2584">
        <w:rPr>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color w:val="000000" w:themeColor="text1"/>
          <w:sz w:val="28"/>
          <w:szCs w:val="28"/>
        </w:rPr>
        <w:t>;</w:t>
      </w:r>
    </w:p>
    <w:p w:rsidR="00DE0D6D" w:rsidRDefault="00DE0D6D" w:rsidP="00FE7B00">
      <w:pPr>
        <w:autoSpaceDE w:val="0"/>
        <w:autoSpaceDN w:val="0"/>
        <w:adjustRightInd w:val="0"/>
        <w:ind w:left="-709" w:firstLine="283"/>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Default="00DE0D6D" w:rsidP="00FE7B00">
      <w:pPr>
        <w:autoSpaceDE w:val="0"/>
        <w:autoSpaceDN w:val="0"/>
        <w:adjustRightInd w:val="0"/>
        <w:ind w:left="-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Pr="00BB6AD0" w:rsidRDefault="00DE0D6D" w:rsidP="00FE7B00">
      <w:pPr>
        <w:autoSpaceDE w:val="0"/>
        <w:autoSpaceDN w:val="0"/>
        <w:adjustRightInd w:val="0"/>
        <w:ind w:left="-709" w:firstLine="283"/>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 xml:space="preserve">При предоставлении муниципальной услугив электронной форме посредством </w:t>
      </w:r>
      <w:r w:rsidR="00043844">
        <w:rPr>
          <w:color w:val="000000" w:themeColor="text1"/>
          <w:sz w:val="28"/>
          <w:szCs w:val="28"/>
        </w:rPr>
        <w:t>е</w:t>
      </w:r>
      <w:r w:rsidRPr="00BB6AD0">
        <w:rPr>
          <w:color w:val="000000" w:themeColor="text1"/>
          <w:sz w:val="28"/>
          <w:szCs w:val="28"/>
        </w:rPr>
        <w:t xml:space="preserve">диного портала, </w:t>
      </w:r>
      <w:r w:rsidR="00043844">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rsidR="00DE0D6D" w:rsidRPr="00BB6AD0" w:rsidRDefault="00DE0D6D" w:rsidP="00FE7B00">
      <w:pPr>
        <w:autoSpaceDE w:val="0"/>
        <w:autoSpaceDN w:val="0"/>
        <w:adjustRightInd w:val="0"/>
        <w:ind w:left="-709" w:firstLine="283"/>
        <w:jc w:val="both"/>
        <w:rPr>
          <w:color w:val="000000" w:themeColor="text1"/>
          <w:sz w:val="28"/>
          <w:szCs w:val="28"/>
        </w:rPr>
      </w:pPr>
      <w:bookmarkStart w:id="17" w:name="sub_10021"/>
      <w:bookmarkEnd w:id="17"/>
      <w:r w:rsidRPr="00BB6AD0">
        <w:rPr>
          <w:color w:val="000000" w:themeColor="text1"/>
          <w:sz w:val="28"/>
          <w:szCs w:val="28"/>
        </w:rPr>
        <w:t>получение информации о порядке и сроках предоставления муниципальной услуги;</w:t>
      </w:r>
    </w:p>
    <w:p w:rsidR="00DE0D6D" w:rsidRPr="00BB6AD0" w:rsidRDefault="00DE0D6D" w:rsidP="00FE7B00">
      <w:pPr>
        <w:autoSpaceDE w:val="0"/>
        <w:autoSpaceDN w:val="0"/>
        <w:adjustRightInd w:val="0"/>
        <w:ind w:left="-709" w:firstLine="283"/>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rsidR="00DE0D6D" w:rsidRPr="00BB6AD0" w:rsidRDefault="00DE0D6D" w:rsidP="00FE7B00">
      <w:pPr>
        <w:autoSpaceDE w:val="0"/>
        <w:autoSpaceDN w:val="0"/>
        <w:adjustRightInd w:val="0"/>
        <w:ind w:hanging="709"/>
        <w:jc w:val="both"/>
        <w:rPr>
          <w:color w:val="000000" w:themeColor="text1"/>
          <w:sz w:val="28"/>
          <w:szCs w:val="28"/>
        </w:rPr>
      </w:pPr>
      <w:bookmarkStart w:id="18" w:name="sub_10022"/>
      <w:bookmarkStart w:id="19" w:name="sub_100211"/>
      <w:bookmarkStart w:id="20" w:name="sub_10023"/>
      <w:bookmarkStart w:id="21" w:name="sub_100221"/>
      <w:bookmarkEnd w:id="18"/>
      <w:bookmarkEnd w:id="19"/>
      <w:bookmarkEnd w:id="20"/>
      <w:bookmarkEnd w:id="21"/>
      <w:r w:rsidRPr="00BB6AD0">
        <w:rPr>
          <w:color w:val="000000" w:themeColor="text1"/>
          <w:sz w:val="28"/>
          <w:szCs w:val="28"/>
        </w:rPr>
        <w:t>формирование запроса;</w:t>
      </w:r>
    </w:p>
    <w:p w:rsidR="00DE0D6D" w:rsidRPr="00BB6AD0" w:rsidRDefault="00DE0D6D" w:rsidP="00FE7B00">
      <w:pPr>
        <w:autoSpaceDE w:val="0"/>
        <w:autoSpaceDN w:val="0"/>
        <w:adjustRightInd w:val="0"/>
        <w:ind w:left="-709" w:firstLine="142"/>
        <w:jc w:val="both"/>
        <w:rPr>
          <w:color w:val="000000" w:themeColor="text1"/>
          <w:sz w:val="28"/>
          <w:szCs w:val="28"/>
        </w:rPr>
      </w:pPr>
      <w:bookmarkStart w:id="22" w:name="sub_10024"/>
      <w:bookmarkStart w:id="23" w:name="sub_100231"/>
      <w:bookmarkEnd w:id="22"/>
      <w:bookmarkEnd w:id="23"/>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DE0D6D" w:rsidRPr="00BB6AD0" w:rsidRDefault="00DE0D6D" w:rsidP="00FE7B00">
      <w:pPr>
        <w:autoSpaceDE w:val="0"/>
        <w:autoSpaceDN w:val="0"/>
        <w:adjustRightInd w:val="0"/>
        <w:ind w:hanging="709"/>
        <w:jc w:val="both"/>
        <w:rPr>
          <w:color w:val="000000" w:themeColor="text1"/>
          <w:sz w:val="28"/>
          <w:szCs w:val="28"/>
        </w:rPr>
      </w:pPr>
      <w:bookmarkStart w:id="24" w:name="sub_10026"/>
      <w:bookmarkStart w:id="25" w:name="sub_100241"/>
      <w:bookmarkEnd w:id="24"/>
      <w:bookmarkEnd w:id="25"/>
      <w:r w:rsidRPr="00BB6AD0">
        <w:rPr>
          <w:color w:val="000000" w:themeColor="text1"/>
          <w:sz w:val="28"/>
          <w:szCs w:val="28"/>
        </w:rPr>
        <w:t>получение результата предоставления муниципальной услуги;</w:t>
      </w:r>
    </w:p>
    <w:p w:rsidR="00DE0D6D" w:rsidRPr="00BB6AD0" w:rsidRDefault="00DE0D6D" w:rsidP="00FE7B00">
      <w:pPr>
        <w:autoSpaceDE w:val="0"/>
        <w:autoSpaceDN w:val="0"/>
        <w:adjustRightInd w:val="0"/>
        <w:ind w:hanging="709"/>
        <w:jc w:val="both"/>
        <w:rPr>
          <w:color w:val="000000" w:themeColor="text1"/>
          <w:sz w:val="28"/>
          <w:szCs w:val="28"/>
        </w:rPr>
      </w:pPr>
      <w:bookmarkStart w:id="26" w:name="sub_10027"/>
      <w:bookmarkStart w:id="27" w:name="sub_100261"/>
      <w:bookmarkEnd w:id="26"/>
      <w:bookmarkEnd w:id="27"/>
      <w:r w:rsidRPr="00BB6AD0">
        <w:rPr>
          <w:color w:val="000000" w:themeColor="text1"/>
          <w:sz w:val="28"/>
          <w:szCs w:val="28"/>
        </w:rPr>
        <w:t>получение сведений о ходе выполнения запроса;</w:t>
      </w:r>
    </w:p>
    <w:p w:rsidR="00DE0D6D" w:rsidRPr="00BB6AD0" w:rsidRDefault="00DE0D6D" w:rsidP="00FE7B00">
      <w:pPr>
        <w:autoSpaceDE w:val="0"/>
        <w:autoSpaceDN w:val="0"/>
        <w:adjustRightInd w:val="0"/>
        <w:ind w:left="-709"/>
        <w:jc w:val="both"/>
        <w:rPr>
          <w:color w:val="000000" w:themeColor="text1"/>
          <w:sz w:val="28"/>
          <w:szCs w:val="28"/>
        </w:rPr>
      </w:pPr>
      <w:bookmarkStart w:id="28" w:name="sub_10028"/>
      <w:bookmarkStart w:id="29" w:name="sub_100271"/>
      <w:bookmarkEnd w:id="28"/>
      <w:bookmarkEnd w:id="29"/>
      <w:r w:rsidRPr="00BB6AD0">
        <w:rPr>
          <w:color w:val="000000" w:themeColor="text1"/>
          <w:sz w:val="28"/>
          <w:szCs w:val="28"/>
        </w:rPr>
        <w:t>осуществление оценки качества предоставления муниципальной услуги;</w:t>
      </w:r>
    </w:p>
    <w:p w:rsidR="00DE0D6D" w:rsidRPr="00BB6AD0" w:rsidRDefault="00DE0D6D" w:rsidP="00FE7B00">
      <w:pPr>
        <w:autoSpaceDE w:val="0"/>
        <w:autoSpaceDN w:val="0"/>
        <w:adjustRightInd w:val="0"/>
        <w:ind w:left="-709" w:firstLine="283"/>
        <w:jc w:val="both"/>
        <w:rPr>
          <w:color w:val="000000" w:themeColor="text1"/>
          <w:sz w:val="28"/>
          <w:szCs w:val="28"/>
        </w:rPr>
      </w:pPr>
      <w:bookmarkStart w:id="30" w:name="sub_10029"/>
      <w:bookmarkStart w:id="31" w:name="sub_100281"/>
      <w:bookmarkEnd w:id="30"/>
      <w:bookmarkEnd w:id="31"/>
      <w:r w:rsidRPr="00BB6AD0">
        <w:rPr>
          <w:color w:val="000000" w:themeColor="text1"/>
          <w:sz w:val="28"/>
          <w:szCs w:val="28"/>
        </w:rPr>
        <w:t xml:space="preserve">досудебное обжалование решений и действий (бездействия) </w:t>
      </w:r>
      <w:r w:rsidR="00FE7B00">
        <w:rPr>
          <w:color w:val="000000" w:themeColor="text1"/>
          <w:sz w:val="28"/>
          <w:szCs w:val="28"/>
        </w:rPr>
        <w:t xml:space="preserve">АМС </w:t>
      </w:r>
      <w:proofErr w:type="spellStart"/>
      <w:r w:rsidR="00FE7B00">
        <w:rPr>
          <w:color w:val="000000" w:themeColor="text1"/>
          <w:sz w:val="28"/>
          <w:szCs w:val="28"/>
        </w:rPr>
        <w:t>Дигорского</w:t>
      </w:r>
      <w:proofErr w:type="spellEnd"/>
      <w:r w:rsidR="00FE7B00">
        <w:rPr>
          <w:color w:val="000000" w:themeColor="text1"/>
          <w:sz w:val="28"/>
          <w:szCs w:val="28"/>
        </w:rPr>
        <w:t xml:space="preserve"> городского поселения</w:t>
      </w:r>
      <w:r w:rsidRPr="00BB6AD0">
        <w:rPr>
          <w:color w:val="000000" w:themeColor="text1"/>
          <w:sz w:val="28"/>
          <w:szCs w:val="28"/>
        </w:rPr>
        <w:t>, МФЦ, а также их должностных лиц, муниципальных служащих, работников.</w:t>
      </w:r>
    </w:p>
    <w:p w:rsidR="00DE0D6D" w:rsidRDefault="00DE0D6D" w:rsidP="00FE7B00">
      <w:pPr>
        <w:autoSpaceDE w:val="0"/>
        <w:autoSpaceDN w:val="0"/>
        <w:adjustRightInd w:val="0"/>
        <w:ind w:left="-709" w:firstLine="283"/>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rsidR="00DE0D6D" w:rsidRDefault="00DE0D6D" w:rsidP="00FE7B00">
      <w:pPr>
        <w:autoSpaceDE w:val="0"/>
        <w:autoSpaceDN w:val="0"/>
        <w:adjustRightInd w:val="0"/>
        <w:ind w:left="-709" w:firstLine="283"/>
        <w:jc w:val="both"/>
        <w:rPr>
          <w:color w:val="000000" w:themeColor="text1"/>
          <w:sz w:val="28"/>
          <w:szCs w:val="28"/>
        </w:rPr>
      </w:pPr>
      <w:r w:rsidRPr="00DC38A6">
        <w:rPr>
          <w:color w:val="000000" w:themeColor="text1"/>
          <w:sz w:val="28"/>
          <w:szCs w:val="28"/>
        </w:rPr>
        <w:lastRenderedPageBreak/>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rsidR="00DE0D6D" w:rsidRDefault="008830C2" w:rsidP="00FE7B00">
      <w:pPr>
        <w:autoSpaceDE w:val="0"/>
        <w:autoSpaceDN w:val="0"/>
        <w:adjustRightInd w:val="0"/>
        <w:ind w:hanging="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00DE0D6D" w:rsidRPr="00DC38A6">
        <w:rPr>
          <w:color w:val="000000" w:themeColor="text1"/>
          <w:sz w:val="28"/>
          <w:szCs w:val="28"/>
        </w:rPr>
        <w:t>;</w:t>
      </w:r>
    </w:p>
    <w:p w:rsidR="00DE0D6D" w:rsidRDefault="00DE0D6D" w:rsidP="00040A63">
      <w:pPr>
        <w:autoSpaceDE w:val="0"/>
        <w:autoSpaceDN w:val="0"/>
        <w:adjustRightInd w:val="0"/>
        <w:ind w:left="-709" w:firstLine="283"/>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sidR="00FE7B00">
        <w:rPr>
          <w:color w:val="000000" w:themeColor="text1"/>
          <w:sz w:val="28"/>
          <w:szCs w:val="28"/>
        </w:rPr>
        <w:t xml:space="preserve">АМС </w:t>
      </w:r>
      <w:proofErr w:type="spellStart"/>
      <w:r w:rsidR="00FE7B00">
        <w:rPr>
          <w:color w:val="000000" w:themeColor="text1"/>
          <w:sz w:val="28"/>
          <w:szCs w:val="28"/>
        </w:rPr>
        <w:t>Дигорского</w:t>
      </w:r>
      <w:proofErr w:type="spellEnd"/>
      <w:r w:rsidR="00FE7B00">
        <w:rPr>
          <w:color w:val="000000" w:themeColor="text1"/>
          <w:sz w:val="28"/>
          <w:szCs w:val="28"/>
        </w:rPr>
        <w:t xml:space="preserve"> городского поселения</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E0D6D" w:rsidRDefault="00DE0D6D" w:rsidP="00040A63">
      <w:pPr>
        <w:autoSpaceDE w:val="0"/>
        <w:autoSpaceDN w:val="0"/>
        <w:adjustRightInd w:val="0"/>
        <w:ind w:left="-709" w:firstLine="283"/>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rsidR="00DE0D6D" w:rsidRDefault="00DE0D6D" w:rsidP="00040A63">
      <w:pPr>
        <w:autoSpaceDE w:val="0"/>
        <w:autoSpaceDN w:val="0"/>
        <w:adjustRightInd w:val="0"/>
        <w:ind w:hanging="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rsidR="00040A63" w:rsidRDefault="00DE0D6D" w:rsidP="00040A63">
      <w:pPr>
        <w:autoSpaceDE w:val="0"/>
        <w:autoSpaceDN w:val="0"/>
        <w:adjustRightInd w:val="0"/>
        <w:ind w:hanging="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00040A63">
        <w:rPr>
          <w:color w:val="000000" w:themeColor="text1"/>
          <w:sz w:val="28"/>
          <w:szCs w:val="28"/>
        </w:rPr>
        <w:t>, МФЦ,</w:t>
      </w:r>
    </w:p>
    <w:p w:rsidR="003D1C2D" w:rsidRDefault="00DE0D6D" w:rsidP="00040A63">
      <w:pPr>
        <w:autoSpaceDE w:val="0"/>
        <w:autoSpaceDN w:val="0"/>
        <w:adjustRightInd w:val="0"/>
        <w:ind w:hanging="709"/>
        <w:jc w:val="both"/>
        <w:rPr>
          <w:color w:val="000000" w:themeColor="text1"/>
          <w:sz w:val="28"/>
          <w:szCs w:val="28"/>
        </w:rPr>
      </w:pPr>
      <w:r w:rsidRPr="00DC38A6">
        <w:rPr>
          <w:color w:val="000000" w:themeColor="text1"/>
          <w:sz w:val="28"/>
          <w:szCs w:val="28"/>
        </w:rPr>
        <w:t>а также их должностных лиц, муни</w:t>
      </w:r>
      <w:r w:rsidR="00752621">
        <w:rPr>
          <w:color w:val="000000" w:themeColor="text1"/>
          <w:sz w:val="28"/>
          <w:szCs w:val="28"/>
        </w:rPr>
        <w:t>ципальных служащих, работников.</w:t>
      </w:r>
    </w:p>
    <w:p w:rsidR="00752621" w:rsidRPr="00752621" w:rsidRDefault="00752621" w:rsidP="00752621">
      <w:pPr>
        <w:autoSpaceDE w:val="0"/>
        <w:autoSpaceDN w:val="0"/>
        <w:adjustRightInd w:val="0"/>
        <w:ind w:firstLine="709"/>
        <w:jc w:val="both"/>
        <w:rPr>
          <w:color w:val="000000" w:themeColor="text1"/>
          <w:sz w:val="28"/>
          <w:szCs w:val="28"/>
        </w:rPr>
      </w:pPr>
    </w:p>
    <w:p w:rsidR="00DE0D6D" w:rsidRPr="00CC35A2" w:rsidRDefault="00DE0D6D" w:rsidP="00040A63">
      <w:pPr>
        <w:autoSpaceDE w:val="0"/>
        <w:autoSpaceDN w:val="0"/>
        <w:adjustRightInd w:val="0"/>
        <w:ind w:left="-709"/>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E0D6D" w:rsidRPr="00CC35A2" w:rsidRDefault="00DE0D6D" w:rsidP="00DE0D6D">
      <w:pPr>
        <w:autoSpaceDE w:val="0"/>
        <w:autoSpaceDN w:val="0"/>
        <w:adjustRightInd w:val="0"/>
        <w:jc w:val="both"/>
        <w:rPr>
          <w:sz w:val="28"/>
          <w:szCs w:val="28"/>
        </w:rPr>
      </w:pPr>
    </w:p>
    <w:p w:rsidR="00DE0D6D" w:rsidRPr="00CC35A2" w:rsidRDefault="00DE0D6D" w:rsidP="00040A63">
      <w:pPr>
        <w:autoSpaceDE w:val="0"/>
        <w:autoSpaceDN w:val="0"/>
        <w:adjustRightInd w:val="0"/>
        <w:ind w:left="-709" w:firstLine="283"/>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sidR="00043844">
        <w:rPr>
          <w:sz w:val="28"/>
          <w:szCs w:val="28"/>
        </w:rPr>
        <w:t>е</w:t>
      </w:r>
      <w:r w:rsidRPr="00D61E54">
        <w:rPr>
          <w:sz w:val="28"/>
          <w:szCs w:val="28"/>
        </w:rPr>
        <w:t xml:space="preserve">диного портала, </w:t>
      </w:r>
      <w:r w:rsidR="00043844">
        <w:rPr>
          <w:sz w:val="28"/>
          <w:szCs w:val="28"/>
        </w:rPr>
        <w:t>р</w:t>
      </w:r>
      <w:r w:rsidRPr="00D61E54">
        <w:rPr>
          <w:sz w:val="28"/>
          <w:szCs w:val="28"/>
        </w:rPr>
        <w:t>егионального портала</w:t>
      </w:r>
      <w:r w:rsidRPr="00CC35A2">
        <w:rPr>
          <w:sz w:val="28"/>
          <w:szCs w:val="28"/>
        </w:rPr>
        <w:t>.</w:t>
      </w:r>
    </w:p>
    <w:p w:rsidR="00DE0D6D" w:rsidRPr="00CC35A2" w:rsidRDefault="00DE0D6D" w:rsidP="00040A63">
      <w:pPr>
        <w:autoSpaceDE w:val="0"/>
        <w:autoSpaceDN w:val="0"/>
        <w:adjustRightInd w:val="0"/>
        <w:ind w:left="-709" w:firstLine="283"/>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 xml:space="preserve">специалистадминистрации,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rsidR="00DE0D6D" w:rsidRDefault="00DE0D6D" w:rsidP="00040A63">
      <w:pPr>
        <w:autoSpaceDE w:val="0"/>
        <w:autoSpaceDN w:val="0"/>
        <w:adjustRightInd w:val="0"/>
        <w:ind w:left="-709" w:firstLine="283"/>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xml:space="preserve">. Установление личности заявителя </w:t>
      </w:r>
      <w:r w:rsidR="00BD5C38" w:rsidRPr="00BD5C38">
        <w:rPr>
          <w:sz w:val="28"/>
          <w:szCs w:val="28"/>
        </w:rPr>
        <w:t xml:space="preserve"> осуществля</w:t>
      </w:r>
      <w:r w:rsidR="00BD5C38">
        <w:rPr>
          <w:sz w:val="28"/>
          <w:szCs w:val="28"/>
        </w:rPr>
        <w:t>ется</w:t>
      </w:r>
      <w:r w:rsidR="00BD5C38"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D5C38">
        <w:rPr>
          <w:sz w:val="28"/>
          <w:szCs w:val="28"/>
        </w:rPr>
        <w:t>.</w:t>
      </w:r>
    </w:p>
    <w:p w:rsidR="00DE0D6D" w:rsidRPr="00CC35A2" w:rsidRDefault="00DE0D6D" w:rsidP="00040A63">
      <w:pPr>
        <w:ind w:hanging="709"/>
        <w:jc w:val="both"/>
        <w:rPr>
          <w:sz w:val="28"/>
          <w:szCs w:val="28"/>
        </w:rPr>
      </w:pPr>
      <w:r w:rsidRPr="00D61E54">
        <w:rPr>
          <w:sz w:val="28"/>
          <w:szCs w:val="28"/>
        </w:rPr>
        <w:t>устанавливает предмет обращения;</w:t>
      </w:r>
    </w:p>
    <w:p w:rsidR="00DE0D6D" w:rsidRPr="00CC35A2" w:rsidRDefault="00DE0D6D" w:rsidP="00040A63">
      <w:pPr>
        <w:autoSpaceDE w:val="0"/>
        <w:autoSpaceDN w:val="0"/>
        <w:adjustRightInd w:val="0"/>
        <w:ind w:left="-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rsidR="00DE0D6D" w:rsidRPr="00CC35A2" w:rsidRDefault="00DE0D6D" w:rsidP="00040A63">
      <w:pPr>
        <w:autoSpaceDE w:val="0"/>
        <w:autoSpaceDN w:val="0"/>
        <w:adjustRightInd w:val="0"/>
        <w:ind w:left="-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Pr="00CC35A2" w:rsidRDefault="00DE0D6D" w:rsidP="00040A63">
      <w:pPr>
        <w:autoSpaceDE w:val="0"/>
        <w:autoSpaceDN w:val="0"/>
        <w:adjustRightInd w:val="0"/>
        <w:ind w:left="-709"/>
        <w:jc w:val="both"/>
        <w:rPr>
          <w:sz w:val="28"/>
          <w:szCs w:val="28"/>
        </w:rPr>
      </w:pPr>
      <w:r w:rsidRPr="00CC35A2">
        <w:rPr>
          <w:sz w:val="28"/>
          <w:szCs w:val="28"/>
        </w:rPr>
        <w:t>тексты документов написаны разборчиво;</w:t>
      </w:r>
    </w:p>
    <w:p w:rsidR="00DE0D6D" w:rsidRPr="00CC35A2" w:rsidRDefault="00DE0D6D" w:rsidP="00040A63">
      <w:pPr>
        <w:autoSpaceDE w:val="0"/>
        <w:autoSpaceDN w:val="0"/>
        <w:adjustRightInd w:val="0"/>
        <w:ind w:left="-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DE0D6D" w:rsidRPr="00CC35A2" w:rsidRDefault="00DE0D6D" w:rsidP="00040A63">
      <w:pPr>
        <w:autoSpaceDE w:val="0"/>
        <w:autoSpaceDN w:val="0"/>
        <w:adjustRightInd w:val="0"/>
        <w:ind w:left="-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DE0D6D" w:rsidRPr="00CC35A2" w:rsidRDefault="00DE0D6D" w:rsidP="00040A63">
      <w:pPr>
        <w:autoSpaceDE w:val="0"/>
        <w:autoSpaceDN w:val="0"/>
        <w:adjustRightInd w:val="0"/>
        <w:ind w:hanging="709"/>
        <w:jc w:val="both"/>
        <w:rPr>
          <w:sz w:val="28"/>
          <w:szCs w:val="28"/>
        </w:rPr>
      </w:pPr>
      <w:r w:rsidRPr="00CC35A2">
        <w:rPr>
          <w:sz w:val="28"/>
          <w:szCs w:val="28"/>
        </w:rPr>
        <w:t>документы не исполнены карандашом;</w:t>
      </w:r>
    </w:p>
    <w:p w:rsidR="00DE0D6D" w:rsidRPr="00CC35A2" w:rsidRDefault="00DE0D6D" w:rsidP="00040A63">
      <w:pPr>
        <w:autoSpaceDE w:val="0"/>
        <w:autoSpaceDN w:val="0"/>
        <w:adjustRightInd w:val="0"/>
        <w:ind w:left="-709"/>
        <w:jc w:val="both"/>
        <w:rPr>
          <w:sz w:val="28"/>
          <w:szCs w:val="28"/>
        </w:rPr>
      </w:pPr>
      <w:r w:rsidRPr="00CC35A2">
        <w:rPr>
          <w:sz w:val="28"/>
          <w:szCs w:val="28"/>
        </w:rPr>
        <w:lastRenderedPageBreak/>
        <w:t>документы не имеют повреждений, наличие которых не позволяет однозначно истолковать их содержание;</w:t>
      </w:r>
    </w:p>
    <w:p w:rsidR="00DE0D6D" w:rsidRPr="00CC35A2" w:rsidRDefault="00DE0D6D" w:rsidP="00040A63">
      <w:pPr>
        <w:autoSpaceDE w:val="0"/>
        <w:autoSpaceDN w:val="0"/>
        <w:adjustRightInd w:val="0"/>
        <w:ind w:hanging="709"/>
        <w:jc w:val="both"/>
        <w:rPr>
          <w:sz w:val="28"/>
          <w:szCs w:val="28"/>
        </w:rPr>
      </w:pPr>
      <w:r w:rsidRPr="00CC35A2">
        <w:rPr>
          <w:sz w:val="28"/>
          <w:szCs w:val="28"/>
        </w:rPr>
        <w:t>срок действия документов не истек;</w:t>
      </w:r>
    </w:p>
    <w:p w:rsidR="00DE0D6D" w:rsidRPr="00CC35A2" w:rsidRDefault="00DE0D6D" w:rsidP="00040A63">
      <w:pPr>
        <w:autoSpaceDE w:val="0"/>
        <w:autoSpaceDN w:val="0"/>
        <w:adjustRightInd w:val="0"/>
        <w:ind w:left="-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DE0D6D" w:rsidRPr="00CC35A2" w:rsidRDefault="00DE0D6D" w:rsidP="00040A63">
      <w:pPr>
        <w:autoSpaceDE w:val="0"/>
        <w:autoSpaceDN w:val="0"/>
        <w:adjustRightInd w:val="0"/>
        <w:ind w:hanging="709"/>
        <w:jc w:val="both"/>
        <w:rPr>
          <w:sz w:val="28"/>
          <w:szCs w:val="28"/>
        </w:rPr>
      </w:pPr>
      <w:r w:rsidRPr="00CC35A2">
        <w:rPr>
          <w:sz w:val="28"/>
          <w:szCs w:val="28"/>
        </w:rPr>
        <w:t>документы представлены в полном объеме;</w:t>
      </w:r>
    </w:p>
    <w:p w:rsidR="00DE0D6D" w:rsidRDefault="00DE0D6D" w:rsidP="00040A63">
      <w:pPr>
        <w:autoSpaceDE w:val="0"/>
        <w:autoSpaceDN w:val="0"/>
        <w:adjustRightInd w:val="0"/>
        <w:ind w:hanging="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rsidR="00DE0D6D" w:rsidRPr="00CC35A2" w:rsidRDefault="00DE0D6D" w:rsidP="00040A63">
      <w:pPr>
        <w:autoSpaceDE w:val="0"/>
        <w:autoSpaceDN w:val="0"/>
        <w:adjustRightInd w:val="0"/>
        <w:ind w:left="-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rsidR="00DE0D6D" w:rsidRDefault="00DE0D6D" w:rsidP="00040A63">
      <w:pPr>
        <w:autoSpaceDE w:val="0"/>
        <w:autoSpaceDN w:val="0"/>
        <w:adjustRightInd w:val="0"/>
        <w:ind w:left="-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rsidR="00DE0D6D" w:rsidRPr="00CC35A2" w:rsidRDefault="00DE0D6D" w:rsidP="00040A63">
      <w:pPr>
        <w:autoSpaceDE w:val="0"/>
        <w:autoSpaceDN w:val="0"/>
        <w:adjustRightInd w:val="0"/>
        <w:ind w:left="-709"/>
        <w:jc w:val="both"/>
        <w:rPr>
          <w:sz w:val="28"/>
          <w:szCs w:val="28"/>
        </w:rPr>
      </w:pPr>
      <w:r w:rsidRPr="00D66553">
        <w:rPr>
          <w:sz w:val="28"/>
          <w:szCs w:val="28"/>
        </w:rPr>
        <w:t xml:space="preserve">при </w:t>
      </w:r>
      <w:r>
        <w:rPr>
          <w:sz w:val="28"/>
          <w:szCs w:val="28"/>
        </w:rPr>
        <w:t>наличиио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Pr="00CC35A2" w:rsidRDefault="00DE0D6D" w:rsidP="00040A63">
      <w:pPr>
        <w:autoSpaceDE w:val="0"/>
        <w:autoSpaceDN w:val="0"/>
        <w:adjustRightInd w:val="0"/>
        <w:ind w:left="-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rsidR="00DE0D6D" w:rsidRPr="00010724" w:rsidRDefault="00DE0D6D" w:rsidP="00040A63">
      <w:pPr>
        <w:autoSpaceDE w:val="0"/>
        <w:autoSpaceDN w:val="0"/>
        <w:adjustRightInd w:val="0"/>
        <w:ind w:left="-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rsidR="00DE0D6D" w:rsidRDefault="00DE0D6D" w:rsidP="00040A63">
      <w:pPr>
        <w:autoSpaceDE w:val="0"/>
        <w:autoSpaceDN w:val="0"/>
        <w:adjustRightInd w:val="0"/>
        <w:ind w:left="-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rsidR="00DE0D6D" w:rsidRDefault="00DE0D6D" w:rsidP="00040A63">
      <w:pPr>
        <w:autoSpaceDE w:val="0"/>
        <w:autoSpaceDN w:val="0"/>
        <w:adjustRightInd w:val="0"/>
        <w:ind w:left="-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rsidR="00DE0D6D" w:rsidRDefault="00DE0D6D" w:rsidP="00DE0D6D">
      <w:pPr>
        <w:autoSpaceDE w:val="0"/>
        <w:autoSpaceDN w:val="0"/>
        <w:adjustRightInd w:val="0"/>
        <w:jc w:val="both"/>
        <w:rPr>
          <w:sz w:val="28"/>
          <w:szCs w:val="28"/>
        </w:rPr>
      </w:pPr>
    </w:p>
    <w:p w:rsidR="00DE0D6D" w:rsidRDefault="00DE0D6D" w:rsidP="00040A63">
      <w:pPr>
        <w:autoSpaceDE w:val="0"/>
        <w:autoSpaceDN w:val="0"/>
        <w:adjustRightInd w:val="0"/>
        <w:ind w:left="-709"/>
        <w:jc w:val="center"/>
        <w:rPr>
          <w:b/>
          <w:sz w:val="28"/>
          <w:szCs w:val="28"/>
        </w:rPr>
      </w:pPr>
      <w:r>
        <w:rPr>
          <w:b/>
          <w:sz w:val="28"/>
          <w:szCs w:val="28"/>
        </w:rPr>
        <w:t>3.3. Ф</w:t>
      </w:r>
      <w:r w:rsidRPr="002F2584">
        <w:rPr>
          <w:b/>
          <w:sz w:val="28"/>
          <w:szCs w:val="28"/>
        </w:rPr>
        <w:t xml:space="preserve">ормирование и направление </w:t>
      </w:r>
      <w:r>
        <w:rPr>
          <w:b/>
          <w:sz w:val="28"/>
          <w:szCs w:val="28"/>
        </w:rPr>
        <w:t xml:space="preserve">межведомственных запросов </w:t>
      </w:r>
      <w:r w:rsidRPr="002F2584">
        <w:rPr>
          <w:b/>
          <w:sz w:val="28"/>
          <w:szCs w:val="28"/>
        </w:rPr>
        <w:t>в органы (организации), участвующие в предоставлении муниципальной услуги</w:t>
      </w:r>
    </w:p>
    <w:p w:rsidR="00DE0D6D" w:rsidRDefault="00DE0D6D" w:rsidP="00040A63">
      <w:pPr>
        <w:autoSpaceDE w:val="0"/>
        <w:autoSpaceDN w:val="0"/>
        <w:adjustRightInd w:val="0"/>
        <w:ind w:left="-709"/>
        <w:jc w:val="both"/>
        <w:rPr>
          <w:sz w:val="28"/>
          <w:szCs w:val="28"/>
        </w:rPr>
      </w:pPr>
    </w:p>
    <w:p w:rsidR="00DE0D6D" w:rsidRDefault="00DE0D6D" w:rsidP="00040A63">
      <w:pPr>
        <w:autoSpaceDE w:val="0"/>
        <w:autoSpaceDN w:val="0"/>
        <w:adjustRightInd w:val="0"/>
        <w:ind w:left="-709" w:firstLine="709"/>
        <w:jc w:val="both"/>
        <w:rPr>
          <w:sz w:val="28"/>
          <w:szCs w:val="28"/>
        </w:rPr>
      </w:pPr>
      <w:r w:rsidRPr="00386843">
        <w:rPr>
          <w:sz w:val="28"/>
          <w:szCs w:val="28"/>
        </w:rPr>
        <w:t xml:space="preserve">3.3.1.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регистрация заявления </w:t>
      </w:r>
      <w:r w:rsidRPr="00010724">
        <w:rPr>
          <w:color w:val="000000"/>
          <w:sz w:val="28"/>
          <w:szCs w:val="28"/>
        </w:rPr>
        <w:t xml:space="preserve">и прилагаемых </w:t>
      </w:r>
      <w:r>
        <w:rPr>
          <w:color w:val="000000"/>
          <w:sz w:val="28"/>
          <w:szCs w:val="28"/>
        </w:rPr>
        <w:t xml:space="preserve">к нему </w:t>
      </w:r>
      <w:r w:rsidRPr="00010724">
        <w:rPr>
          <w:color w:val="000000"/>
          <w:sz w:val="28"/>
          <w:szCs w:val="28"/>
        </w:rPr>
        <w:t>документов</w:t>
      </w:r>
      <w:r>
        <w:rPr>
          <w:color w:val="000000"/>
          <w:sz w:val="28"/>
          <w:szCs w:val="28"/>
        </w:rPr>
        <w:t>, представленных заявителем</w:t>
      </w:r>
      <w:r w:rsidRPr="00136056">
        <w:rPr>
          <w:sz w:val="28"/>
          <w:szCs w:val="28"/>
        </w:rPr>
        <w:t>.</w:t>
      </w:r>
    </w:p>
    <w:p w:rsidR="00DE0D6D" w:rsidRDefault="00DE0D6D" w:rsidP="00040A63">
      <w:pPr>
        <w:autoSpaceDE w:val="0"/>
        <w:autoSpaceDN w:val="0"/>
        <w:adjustRightInd w:val="0"/>
        <w:ind w:left="-709" w:firstLine="709"/>
        <w:jc w:val="both"/>
        <w:rPr>
          <w:sz w:val="28"/>
          <w:szCs w:val="28"/>
        </w:rPr>
      </w:pPr>
      <w:r w:rsidRPr="00386843">
        <w:rPr>
          <w:sz w:val="28"/>
          <w:szCs w:val="28"/>
        </w:rPr>
        <w:t xml:space="preserve">3.3.2. В течение 1 (одного) рабочего дня </w:t>
      </w:r>
      <w:r>
        <w:rPr>
          <w:sz w:val="28"/>
          <w:szCs w:val="28"/>
        </w:rPr>
        <w:t xml:space="preserve">со дня </w:t>
      </w:r>
      <w:r w:rsidRPr="00386843">
        <w:rPr>
          <w:sz w:val="28"/>
          <w:szCs w:val="28"/>
        </w:rPr>
        <w:t xml:space="preserve">регистрация заявления и прилагаемых к нему документов </w:t>
      </w:r>
      <w:r>
        <w:rPr>
          <w:sz w:val="28"/>
          <w:szCs w:val="28"/>
        </w:rPr>
        <w:t xml:space="preserve">исполнитель </w:t>
      </w:r>
      <w:r w:rsidRPr="00386843">
        <w:rPr>
          <w:sz w:val="28"/>
          <w:szCs w:val="28"/>
        </w:rPr>
        <w:t>осуществляет следующие действия:</w:t>
      </w:r>
    </w:p>
    <w:p w:rsidR="00DE0D6D" w:rsidRDefault="00DE0D6D" w:rsidP="00040A63">
      <w:pPr>
        <w:autoSpaceDE w:val="0"/>
        <w:autoSpaceDN w:val="0"/>
        <w:adjustRightInd w:val="0"/>
        <w:ind w:left="-709" w:firstLine="709"/>
        <w:jc w:val="both"/>
        <w:rPr>
          <w:sz w:val="28"/>
          <w:szCs w:val="28"/>
        </w:rPr>
      </w:pPr>
      <w:r w:rsidRPr="00386843">
        <w:rPr>
          <w:sz w:val="28"/>
          <w:szCs w:val="28"/>
        </w:rPr>
        <w:t xml:space="preserve">выявляет отсутствие документов, которые в соответствии с </w:t>
      </w:r>
      <w:r>
        <w:rPr>
          <w:sz w:val="28"/>
          <w:szCs w:val="28"/>
        </w:rPr>
        <w:t>пунктом</w:t>
      </w:r>
      <w:r w:rsidR="004A1B7A">
        <w:rPr>
          <w:sz w:val="28"/>
          <w:szCs w:val="28"/>
        </w:rPr>
        <w:t>34Правил</w:t>
      </w:r>
      <w:r w:rsidRPr="00386843">
        <w:rPr>
          <w:sz w:val="28"/>
          <w:szCs w:val="28"/>
        </w:rPr>
        <w:t xml:space="preserve">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004A1B7A">
        <w:rPr>
          <w:sz w:val="28"/>
          <w:szCs w:val="28"/>
        </w:rPr>
        <w:t xml:space="preserve">в том числе документы, которые в соответствии с </w:t>
      </w:r>
      <w:r w:rsidR="004A1B7A" w:rsidRPr="004A1B7A">
        <w:rPr>
          <w:sz w:val="28"/>
          <w:szCs w:val="28"/>
        </w:rPr>
        <w:t xml:space="preserve">пунктом 2.7.1 подраздела 2.7 раздела 2 настоящего регламента </w:t>
      </w:r>
      <w:r>
        <w:rPr>
          <w:sz w:val="28"/>
          <w:szCs w:val="28"/>
        </w:rPr>
        <w:t>не представле</w:t>
      </w:r>
      <w:r w:rsidRPr="00386843">
        <w:rPr>
          <w:sz w:val="28"/>
          <w:szCs w:val="28"/>
        </w:rPr>
        <w:t>ны заявителем самостоятельно;</w:t>
      </w:r>
    </w:p>
    <w:p w:rsidR="00DE0D6D" w:rsidRDefault="00DE0D6D" w:rsidP="00040A63">
      <w:pPr>
        <w:autoSpaceDE w:val="0"/>
        <w:autoSpaceDN w:val="0"/>
        <w:adjustRightInd w:val="0"/>
        <w:ind w:left="-709" w:firstLine="709"/>
        <w:jc w:val="both"/>
        <w:rPr>
          <w:sz w:val="28"/>
          <w:szCs w:val="28"/>
        </w:rPr>
      </w:pPr>
      <w:proofErr w:type="gramStart"/>
      <w:r w:rsidRPr="00386843">
        <w:rPr>
          <w:sz w:val="28"/>
          <w:szCs w:val="28"/>
        </w:rPr>
        <w:lastRenderedPageBreak/>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r>
        <w:rPr>
          <w:sz w:val="28"/>
          <w:szCs w:val="28"/>
        </w:rPr>
        <w:t>.</w:t>
      </w:r>
      <w:proofErr w:type="gramEnd"/>
    </w:p>
    <w:p w:rsidR="00DE0D6D" w:rsidRDefault="00DE0D6D" w:rsidP="00040A63">
      <w:pPr>
        <w:autoSpaceDE w:val="0"/>
        <w:autoSpaceDN w:val="0"/>
        <w:adjustRightInd w:val="0"/>
        <w:ind w:left="-709" w:firstLine="709"/>
        <w:jc w:val="both"/>
        <w:rPr>
          <w:sz w:val="28"/>
          <w:szCs w:val="28"/>
        </w:rPr>
      </w:pPr>
      <w:proofErr w:type="gramStart"/>
      <w:r>
        <w:rPr>
          <w:sz w:val="28"/>
          <w:szCs w:val="28"/>
        </w:rPr>
        <w:t>М</w:t>
      </w:r>
      <w:r w:rsidRPr="00386843">
        <w:rPr>
          <w:sz w:val="28"/>
          <w:szCs w:val="28"/>
        </w:rPr>
        <w:t xml:space="preserve">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rsidRPr="00715A0C">
        <w:rPr>
          <w:sz w:val="28"/>
          <w:szCs w:val="28"/>
        </w:rPr>
        <w:t>электронной подписи</w:t>
      </w:r>
      <w:r w:rsidRPr="00386843">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w:t>
      </w:r>
      <w:r>
        <w:rPr>
          <w:sz w:val="28"/>
          <w:szCs w:val="28"/>
        </w:rPr>
        <w:t>–</w:t>
      </w:r>
      <w:r w:rsidRPr="00386843">
        <w:rPr>
          <w:sz w:val="28"/>
          <w:szCs w:val="28"/>
        </w:rPr>
        <w:t xml:space="preserve"> СМЭВ), либо на бумажном носителе, подписанном уполномоченным должностным лицом </w:t>
      </w:r>
      <w:r w:rsidR="00D415E6">
        <w:rPr>
          <w:sz w:val="28"/>
          <w:szCs w:val="28"/>
        </w:rPr>
        <w:t>АМС</w:t>
      </w:r>
      <w:proofErr w:type="gramEnd"/>
      <w:r w:rsidR="00451023">
        <w:rPr>
          <w:sz w:val="28"/>
          <w:szCs w:val="28"/>
        </w:rPr>
        <w:t xml:space="preserve"> </w:t>
      </w:r>
      <w:proofErr w:type="spellStart"/>
      <w:r w:rsidR="00D415E6">
        <w:rPr>
          <w:sz w:val="28"/>
          <w:szCs w:val="28"/>
        </w:rPr>
        <w:t>Дигорского</w:t>
      </w:r>
      <w:proofErr w:type="spellEnd"/>
      <w:r w:rsidR="00D415E6">
        <w:rPr>
          <w:sz w:val="28"/>
          <w:szCs w:val="28"/>
        </w:rPr>
        <w:t xml:space="preserve"> городского поселения</w:t>
      </w:r>
      <w:r w:rsidRPr="00386843">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DE0D6D" w:rsidRDefault="00DE0D6D" w:rsidP="00040A63">
      <w:pPr>
        <w:autoSpaceDE w:val="0"/>
        <w:autoSpaceDN w:val="0"/>
        <w:adjustRightInd w:val="0"/>
        <w:ind w:left="-709" w:firstLine="709"/>
        <w:jc w:val="both"/>
        <w:rPr>
          <w:sz w:val="28"/>
          <w:szCs w:val="28"/>
        </w:rPr>
      </w:pPr>
      <w:r>
        <w:rPr>
          <w:sz w:val="28"/>
          <w:szCs w:val="28"/>
        </w:rPr>
        <w:t xml:space="preserve">3.3.3. </w:t>
      </w:r>
      <w:r w:rsidRPr="00386843">
        <w:rPr>
          <w:sz w:val="28"/>
          <w:szCs w:val="28"/>
        </w:rPr>
        <w:t xml:space="preserve">В случае если в течение 5 (пяти) рабочих дней ответ на запрос, переданный с использованием средств СМЭВ, не поступил в </w:t>
      </w:r>
      <w:r w:rsidR="00D415E6">
        <w:rPr>
          <w:sz w:val="28"/>
          <w:szCs w:val="28"/>
        </w:rPr>
        <w:t xml:space="preserve">АМС </w:t>
      </w:r>
      <w:proofErr w:type="spellStart"/>
      <w:r w:rsidR="00D415E6">
        <w:rPr>
          <w:sz w:val="28"/>
          <w:szCs w:val="28"/>
        </w:rPr>
        <w:t>Дигорского</w:t>
      </w:r>
      <w:proofErr w:type="spellEnd"/>
      <w:r w:rsidR="00D415E6">
        <w:rPr>
          <w:sz w:val="28"/>
          <w:szCs w:val="28"/>
        </w:rPr>
        <w:t xml:space="preserve"> городского поселения</w:t>
      </w:r>
      <w:r>
        <w:rPr>
          <w:sz w:val="28"/>
          <w:szCs w:val="28"/>
        </w:rPr>
        <w:t>,</w:t>
      </w:r>
      <w:r w:rsidRPr="00386843">
        <w:rPr>
          <w:sz w:val="28"/>
          <w:szCs w:val="28"/>
        </w:rPr>
        <w:t xml:space="preserve"> направление повторного запроса по каналам СМЭВ не допускается. Повторный запрос должен быть направлен на бумажном носителе.</w:t>
      </w:r>
    </w:p>
    <w:p w:rsidR="00DE0D6D" w:rsidRDefault="00DE0D6D" w:rsidP="00040A63">
      <w:pPr>
        <w:autoSpaceDE w:val="0"/>
        <w:autoSpaceDN w:val="0"/>
        <w:adjustRightInd w:val="0"/>
        <w:ind w:left="-709" w:firstLine="709"/>
        <w:jc w:val="both"/>
        <w:rPr>
          <w:sz w:val="28"/>
          <w:szCs w:val="28"/>
        </w:rPr>
      </w:pPr>
      <w:bookmarkStart w:id="32" w:name="sub_367"/>
      <w:r>
        <w:rPr>
          <w:sz w:val="28"/>
          <w:szCs w:val="28"/>
        </w:rPr>
        <w:t>3.3.4. Исполнитель приобщает документы, п</w:t>
      </w:r>
      <w:r w:rsidRPr="008B5167">
        <w:rPr>
          <w:sz w:val="28"/>
          <w:szCs w:val="28"/>
        </w:rPr>
        <w:t>олученны</w:t>
      </w:r>
      <w:r>
        <w:rPr>
          <w:sz w:val="28"/>
          <w:szCs w:val="28"/>
        </w:rPr>
        <w:t>е</w:t>
      </w:r>
      <w:r w:rsidRPr="008B5167">
        <w:rPr>
          <w:sz w:val="28"/>
          <w:szCs w:val="28"/>
        </w:rPr>
        <w:t xml:space="preserve"> по результатам межведомственных запросов</w:t>
      </w:r>
      <w:r>
        <w:rPr>
          <w:sz w:val="28"/>
          <w:szCs w:val="28"/>
        </w:rPr>
        <w:t xml:space="preserve">, </w:t>
      </w:r>
      <w:r w:rsidRPr="008B5167">
        <w:rPr>
          <w:sz w:val="28"/>
          <w:szCs w:val="28"/>
        </w:rPr>
        <w:t>к документам, представленны</w:t>
      </w:r>
      <w:r>
        <w:rPr>
          <w:sz w:val="28"/>
          <w:szCs w:val="28"/>
        </w:rPr>
        <w:t>м</w:t>
      </w:r>
      <w:r w:rsidRPr="008B5167">
        <w:rPr>
          <w:sz w:val="28"/>
          <w:szCs w:val="28"/>
        </w:rPr>
        <w:t xml:space="preserve"> заявителем.</w:t>
      </w:r>
    </w:p>
    <w:p w:rsidR="00DE0D6D" w:rsidRDefault="00DE0D6D" w:rsidP="00040A63">
      <w:pPr>
        <w:autoSpaceDE w:val="0"/>
        <w:autoSpaceDN w:val="0"/>
        <w:adjustRightInd w:val="0"/>
        <w:ind w:left="-709" w:firstLine="709"/>
        <w:jc w:val="both"/>
        <w:rPr>
          <w:sz w:val="28"/>
          <w:szCs w:val="28"/>
        </w:rPr>
      </w:pPr>
      <w:r w:rsidRPr="00386843">
        <w:rPr>
          <w:sz w:val="28"/>
          <w:szCs w:val="28"/>
        </w:rPr>
        <w:t>3.3.</w:t>
      </w:r>
      <w:r>
        <w:rPr>
          <w:sz w:val="28"/>
          <w:szCs w:val="28"/>
        </w:rPr>
        <w:t>5</w:t>
      </w:r>
      <w:r w:rsidRPr="00386843">
        <w:rPr>
          <w:sz w:val="28"/>
          <w:szCs w:val="28"/>
        </w:rPr>
        <w:t xml:space="preserve">. Результатом </w:t>
      </w:r>
      <w:r w:rsidRPr="002368F0">
        <w:rPr>
          <w:sz w:val="28"/>
          <w:szCs w:val="28"/>
        </w:rPr>
        <w:t xml:space="preserve">административной процедуры является </w:t>
      </w:r>
      <w:r>
        <w:rPr>
          <w:sz w:val="28"/>
          <w:szCs w:val="28"/>
        </w:rPr>
        <w:t xml:space="preserve">формирование исполнителем </w:t>
      </w:r>
      <w:r w:rsidRPr="00386843">
        <w:rPr>
          <w:sz w:val="28"/>
          <w:szCs w:val="28"/>
        </w:rPr>
        <w:t>пакет</w:t>
      </w:r>
      <w:r>
        <w:rPr>
          <w:sz w:val="28"/>
          <w:szCs w:val="28"/>
        </w:rPr>
        <w:t>а</w:t>
      </w:r>
      <w:r w:rsidRPr="00386843">
        <w:rPr>
          <w:sz w:val="28"/>
          <w:szCs w:val="28"/>
        </w:rPr>
        <w:t xml:space="preserve"> документов</w:t>
      </w:r>
      <w:r>
        <w:rPr>
          <w:sz w:val="28"/>
          <w:szCs w:val="28"/>
        </w:rPr>
        <w:t xml:space="preserve"> из документов,</w:t>
      </w:r>
      <w:r w:rsidRPr="00386843">
        <w:rPr>
          <w:sz w:val="28"/>
          <w:szCs w:val="28"/>
        </w:rPr>
        <w:t xml:space="preserve"> представленных заявителем</w:t>
      </w:r>
      <w:r>
        <w:rPr>
          <w:sz w:val="28"/>
          <w:szCs w:val="28"/>
        </w:rPr>
        <w:t>, и документов, полученных по результатам межведомственных запросов</w:t>
      </w:r>
      <w:r w:rsidRPr="00386843">
        <w:rPr>
          <w:sz w:val="28"/>
          <w:szCs w:val="28"/>
        </w:rPr>
        <w:t>.</w:t>
      </w:r>
    </w:p>
    <w:p w:rsidR="00DE0D6D" w:rsidRPr="00386843" w:rsidRDefault="00DE0D6D" w:rsidP="00040A63">
      <w:pPr>
        <w:autoSpaceDE w:val="0"/>
        <w:autoSpaceDN w:val="0"/>
        <w:adjustRightInd w:val="0"/>
        <w:ind w:left="-709" w:firstLine="709"/>
        <w:jc w:val="both"/>
        <w:rPr>
          <w:sz w:val="28"/>
          <w:szCs w:val="28"/>
        </w:rPr>
      </w:pPr>
      <w:r w:rsidRPr="00386843">
        <w:rPr>
          <w:sz w:val="28"/>
          <w:szCs w:val="28"/>
        </w:rPr>
        <w:t>3.3.</w:t>
      </w:r>
      <w:r>
        <w:rPr>
          <w:sz w:val="28"/>
          <w:szCs w:val="28"/>
        </w:rPr>
        <w:t>6</w:t>
      </w:r>
      <w:r w:rsidRPr="00386843">
        <w:rPr>
          <w:sz w:val="28"/>
          <w:szCs w:val="28"/>
        </w:rPr>
        <w:t xml:space="preserve">. </w:t>
      </w:r>
      <w:r w:rsidRPr="00695022">
        <w:rPr>
          <w:sz w:val="28"/>
          <w:szCs w:val="28"/>
        </w:rPr>
        <w:t xml:space="preserve">Способом фиксации результата административной процедуры является </w:t>
      </w:r>
      <w:r>
        <w:rPr>
          <w:sz w:val="28"/>
          <w:szCs w:val="28"/>
        </w:rPr>
        <w:t xml:space="preserve">приобщение </w:t>
      </w:r>
      <w:r w:rsidRPr="00211AFC">
        <w:rPr>
          <w:sz w:val="28"/>
          <w:szCs w:val="28"/>
        </w:rPr>
        <w:t>полученных по результатам межведомственных запросов</w:t>
      </w:r>
      <w:r w:rsidRPr="00237342">
        <w:rPr>
          <w:sz w:val="28"/>
          <w:szCs w:val="28"/>
        </w:rPr>
        <w:t xml:space="preserve">документов </w:t>
      </w:r>
      <w:r w:rsidRPr="00386843">
        <w:rPr>
          <w:sz w:val="28"/>
          <w:szCs w:val="28"/>
        </w:rPr>
        <w:t>к документ</w:t>
      </w:r>
      <w:r>
        <w:rPr>
          <w:sz w:val="28"/>
          <w:szCs w:val="28"/>
        </w:rPr>
        <w:t>ам</w:t>
      </w:r>
      <w:r w:rsidRPr="00386843">
        <w:rPr>
          <w:sz w:val="28"/>
          <w:szCs w:val="28"/>
        </w:rPr>
        <w:t>, представленны</w:t>
      </w:r>
      <w:r>
        <w:rPr>
          <w:sz w:val="28"/>
          <w:szCs w:val="28"/>
        </w:rPr>
        <w:t>м</w:t>
      </w:r>
      <w:r w:rsidRPr="00386843">
        <w:rPr>
          <w:sz w:val="28"/>
          <w:szCs w:val="28"/>
        </w:rPr>
        <w:t xml:space="preserve"> заявителем.</w:t>
      </w:r>
    </w:p>
    <w:bookmarkEnd w:id="32"/>
    <w:p w:rsidR="00DE0D6D" w:rsidRPr="00CC35A2" w:rsidRDefault="00DE0D6D" w:rsidP="00040A63">
      <w:pPr>
        <w:autoSpaceDE w:val="0"/>
        <w:autoSpaceDN w:val="0"/>
        <w:adjustRightInd w:val="0"/>
        <w:ind w:left="-709"/>
        <w:jc w:val="both"/>
        <w:rPr>
          <w:sz w:val="28"/>
          <w:szCs w:val="28"/>
        </w:rPr>
      </w:pPr>
    </w:p>
    <w:p w:rsidR="00DE0D6D" w:rsidRPr="00CC35A2" w:rsidRDefault="00DE0D6D" w:rsidP="00040A63">
      <w:pPr>
        <w:ind w:left="-709" w:right="-6"/>
        <w:jc w:val="center"/>
        <w:rPr>
          <w:b/>
          <w:sz w:val="28"/>
          <w:szCs w:val="28"/>
        </w:rPr>
      </w:pPr>
      <w:r w:rsidRPr="00CC35A2">
        <w:rPr>
          <w:b/>
          <w:sz w:val="28"/>
          <w:szCs w:val="28"/>
        </w:rPr>
        <w:t>3.</w:t>
      </w:r>
      <w:r>
        <w:rPr>
          <w:b/>
          <w:sz w:val="28"/>
          <w:szCs w:val="28"/>
        </w:rPr>
        <w:t>4</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b/>
          <w:sz w:val="28"/>
          <w:szCs w:val="28"/>
        </w:rPr>
        <w:t>формирование результата пред</w:t>
      </w:r>
      <w:r>
        <w:rPr>
          <w:b/>
          <w:sz w:val="28"/>
          <w:szCs w:val="28"/>
        </w:rPr>
        <w:t>оставления муниципальной услуги</w:t>
      </w:r>
    </w:p>
    <w:p w:rsidR="00DE0D6D" w:rsidRPr="00CC35A2" w:rsidRDefault="00DE0D6D" w:rsidP="00040A63">
      <w:pPr>
        <w:ind w:left="-709" w:right="-6"/>
        <w:jc w:val="both"/>
        <w:rPr>
          <w:sz w:val="28"/>
          <w:szCs w:val="28"/>
        </w:rPr>
      </w:pPr>
    </w:p>
    <w:p w:rsidR="00DE0D6D" w:rsidRPr="00CC35A2" w:rsidRDefault="00DE0D6D" w:rsidP="00040A63">
      <w:pPr>
        <w:autoSpaceDE w:val="0"/>
        <w:autoSpaceDN w:val="0"/>
        <w:adjustRightInd w:val="0"/>
        <w:ind w:left="-709" w:firstLine="709"/>
        <w:jc w:val="both"/>
        <w:rPr>
          <w:sz w:val="28"/>
          <w:szCs w:val="28"/>
        </w:rPr>
      </w:pPr>
      <w:r w:rsidRPr="00CC35A2">
        <w:rPr>
          <w:rFonts w:eastAsia="Calibri"/>
          <w:sz w:val="28"/>
          <w:szCs w:val="28"/>
        </w:rPr>
        <w:t>3.</w:t>
      </w:r>
      <w:r>
        <w:rPr>
          <w:rFonts w:eastAsia="Calibri"/>
          <w:sz w:val="28"/>
          <w:szCs w:val="28"/>
        </w:rPr>
        <w:t>4</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11AFC">
        <w:rPr>
          <w:sz w:val="28"/>
          <w:szCs w:val="28"/>
        </w:rPr>
        <w:t xml:space="preserve">пакета документов из документов, представленных заявителем, и </w:t>
      </w:r>
      <w:r>
        <w:rPr>
          <w:sz w:val="28"/>
          <w:szCs w:val="28"/>
        </w:rPr>
        <w:t xml:space="preserve">документов, </w:t>
      </w:r>
      <w:r w:rsidRPr="00211AFC">
        <w:rPr>
          <w:sz w:val="28"/>
          <w:szCs w:val="28"/>
        </w:rPr>
        <w:t>полученных по результатам межведомственных запросов.</w:t>
      </w:r>
    </w:p>
    <w:p w:rsidR="00DE0D6D" w:rsidRPr="002C6F7B" w:rsidRDefault="00DE0D6D" w:rsidP="00040A63">
      <w:pPr>
        <w:autoSpaceDE w:val="0"/>
        <w:autoSpaceDN w:val="0"/>
        <w:adjustRightInd w:val="0"/>
        <w:ind w:left="-709" w:firstLine="709"/>
        <w:jc w:val="both"/>
        <w:rPr>
          <w:rFonts w:eastAsia="Calibri"/>
          <w:sz w:val="28"/>
          <w:szCs w:val="28"/>
          <w:lang w:eastAsia="en-US"/>
        </w:rPr>
      </w:pPr>
      <w:r>
        <w:rPr>
          <w:sz w:val="28"/>
          <w:szCs w:val="28"/>
        </w:rPr>
        <w:t>3.4</w:t>
      </w:r>
      <w:r w:rsidRPr="00CC35A2">
        <w:rPr>
          <w:sz w:val="28"/>
          <w:szCs w:val="28"/>
        </w:rPr>
        <w:t xml:space="preserve">.2. </w:t>
      </w:r>
      <w:r w:rsidRPr="00CC35A2">
        <w:rPr>
          <w:rFonts w:eastAsia="Calibri"/>
          <w:sz w:val="28"/>
          <w:szCs w:val="28"/>
          <w:lang w:eastAsia="en-US"/>
        </w:rPr>
        <w:t xml:space="preserve">Исполнитель рассматривает </w:t>
      </w:r>
      <w:r>
        <w:rPr>
          <w:rFonts w:eastAsia="Calibri"/>
          <w:sz w:val="28"/>
          <w:szCs w:val="28"/>
          <w:lang w:eastAsia="en-US"/>
        </w:rPr>
        <w:t>сформированный пакет</w:t>
      </w:r>
      <w:r w:rsidRPr="00CC35A2">
        <w:rPr>
          <w:rFonts w:eastAsia="Calibri"/>
          <w:sz w:val="28"/>
          <w:szCs w:val="28"/>
          <w:lang w:eastAsia="en-US"/>
        </w:rPr>
        <w:t xml:space="preserve"> документ</w:t>
      </w:r>
      <w:r>
        <w:rPr>
          <w:rFonts w:eastAsia="Calibri"/>
          <w:sz w:val="28"/>
          <w:szCs w:val="28"/>
          <w:lang w:eastAsia="en-US"/>
        </w:rPr>
        <w:t>ов</w:t>
      </w:r>
      <w:r w:rsidRPr="00CC35A2">
        <w:rPr>
          <w:rFonts w:eastAsia="Calibri"/>
          <w:sz w:val="28"/>
          <w:szCs w:val="28"/>
          <w:lang w:eastAsia="en-US"/>
        </w:rPr>
        <w:t xml:space="preserve"> и </w:t>
      </w:r>
      <w:r w:rsidRPr="00CC35A2">
        <w:rPr>
          <w:sz w:val="28"/>
          <w:szCs w:val="28"/>
        </w:rPr>
        <w:t xml:space="preserve">принимает </w:t>
      </w:r>
      <w:r>
        <w:rPr>
          <w:sz w:val="28"/>
          <w:szCs w:val="28"/>
        </w:rPr>
        <w:t xml:space="preserve">одно из следующих </w:t>
      </w:r>
      <w:r w:rsidRPr="00CC35A2">
        <w:rPr>
          <w:sz w:val="28"/>
          <w:szCs w:val="28"/>
        </w:rPr>
        <w:t>решени</w:t>
      </w:r>
      <w:r>
        <w:rPr>
          <w:sz w:val="28"/>
          <w:szCs w:val="28"/>
        </w:rPr>
        <w:t>й:</w:t>
      </w:r>
    </w:p>
    <w:p w:rsidR="00DE0D6D" w:rsidRPr="008E0124" w:rsidRDefault="00DE0D6D" w:rsidP="00040A63">
      <w:pPr>
        <w:autoSpaceDE w:val="0"/>
        <w:autoSpaceDN w:val="0"/>
        <w:adjustRightInd w:val="0"/>
        <w:ind w:left="-709" w:firstLine="709"/>
        <w:jc w:val="both"/>
        <w:rPr>
          <w:sz w:val="28"/>
          <w:szCs w:val="28"/>
        </w:rPr>
      </w:pPr>
      <w:r w:rsidRPr="00B87A41">
        <w:rPr>
          <w:sz w:val="28"/>
          <w:szCs w:val="28"/>
        </w:rPr>
        <w:lastRenderedPageBreak/>
        <w:t xml:space="preserve">при отсутствии оснований для отказа в предоставлении муниципальной услуги, указанных в пункте 2.10.2 подраздела 2.10 раздела 2 </w:t>
      </w:r>
      <w:r>
        <w:rPr>
          <w:sz w:val="28"/>
          <w:szCs w:val="28"/>
        </w:rPr>
        <w:t>настоящего регламента, подготавливаетпроект</w:t>
      </w:r>
      <w:r w:rsidRPr="002C0D0D">
        <w:rPr>
          <w:sz w:val="28"/>
          <w:szCs w:val="28"/>
        </w:rPr>
        <w:t xml:space="preserve"> постановления о </w:t>
      </w:r>
      <w:r w:rsidRPr="002C0D0D">
        <w:rPr>
          <w:bCs/>
          <w:sz w:val="28"/>
          <w:szCs w:val="28"/>
        </w:rPr>
        <w:t>присвоении адреса объекту адресации (об аннулировании адреса объекта адресации)</w:t>
      </w:r>
      <w:r w:rsidRPr="002C0D0D">
        <w:rPr>
          <w:sz w:val="28"/>
          <w:szCs w:val="28"/>
        </w:rPr>
        <w:t xml:space="preserve">, обеспечивает его согласование, подписание главой </w:t>
      </w:r>
      <w:r>
        <w:rPr>
          <w:sz w:val="28"/>
          <w:szCs w:val="28"/>
        </w:rPr>
        <w:t xml:space="preserve">администрации, а также </w:t>
      </w:r>
      <w:r w:rsidRPr="008E0124">
        <w:rPr>
          <w:sz w:val="28"/>
          <w:szCs w:val="28"/>
        </w:rPr>
        <w:t xml:space="preserve">регистрацию специалистом </w:t>
      </w:r>
      <w:r w:rsidR="00D415E6">
        <w:rPr>
          <w:sz w:val="28"/>
          <w:szCs w:val="28"/>
        </w:rPr>
        <w:t xml:space="preserve">АМС </w:t>
      </w:r>
      <w:proofErr w:type="spellStart"/>
      <w:r w:rsidR="00D415E6">
        <w:rPr>
          <w:sz w:val="28"/>
          <w:szCs w:val="28"/>
        </w:rPr>
        <w:t>Дигорского</w:t>
      </w:r>
      <w:proofErr w:type="spellEnd"/>
      <w:r w:rsidR="00D415E6">
        <w:rPr>
          <w:sz w:val="28"/>
          <w:szCs w:val="28"/>
        </w:rPr>
        <w:t xml:space="preserve"> городского поселения</w:t>
      </w:r>
      <w:r w:rsidRPr="008E0124">
        <w:rPr>
          <w:sz w:val="28"/>
          <w:szCs w:val="28"/>
        </w:rPr>
        <w:t>, от</w:t>
      </w:r>
      <w:r>
        <w:rPr>
          <w:sz w:val="28"/>
          <w:szCs w:val="28"/>
        </w:rPr>
        <w:t>ветственным за делопроизводство;</w:t>
      </w:r>
    </w:p>
    <w:p w:rsidR="00DE0D6D" w:rsidRDefault="00DE0D6D" w:rsidP="00040A63">
      <w:pPr>
        <w:autoSpaceDE w:val="0"/>
        <w:autoSpaceDN w:val="0"/>
        <w:adjustRightInd w:val="0"/>
        <w:ind w:left="-709" w:firstLine="709"/>
        <w:jc w:val="both"/>
        <w:rPr>
          <w:sz w:val="28"/>
          <w:szCs w:val="28"/>
        </w:rPr>
      </w:pPr>
      <w:r>
        <w:rPr>
          <w:sz w:val="28"/>
          <w:szCs w:val="28"/>
        </w:rPr>
        <w:t>п</w:t>
      </w:r>
      <w:r w:rsidRPr="008E0124">
        <w:rPr>
          <w:sz w:val="28"/>
          <w:szCs w:val="28"/>
        </w:rPr>
        <w:t xml:space="preserve">ри наличии </w:t>
      </w:r>
      <w:r>
        <w:rPr>
          <w:sz w:val="28"/>
          <w:szCs w:val="28"/>
        </w:rPr>
        <w:t xml:space="preserve">хотя бы одного из </w:t>
      </w:r>
      <w:r w:rsidRPr="008E0124">
        <w:rPr>
          <w:sz w:val="28"/>
          <w:szCs w:val="28"/>
        </w:rPr>
        <w:t>оснований, указанных в пункте 2.10.2 подраздела 2.10 раздела 2 настоящего р</w:t>
      </w:r>
      <w:r>
        <w:rPr>
          <w:sz w:val="28"/>
          <w:szCs w:val="28"/>
        </w:rPr>
        <w:t>егламента</w:t>
      </w:r>
      <w:r w:rsidRPr="008E0124">
        <w:rPr>
          <w:sz w:val="28"/>
          <w:szCs w:val="28"/>
        </w:rPr>
        <w:t>, оформляет уведомление об отказе в предоставлении муниципальной услуг</w:t>
      </w:r>
      <w:r w:rsidR="00D415E6">
        <w:rPr>
          <w:sz w:val="28"/>
          <w:szCs w:val="28"/>
        </w:rPr>
        <w:t>и, обеспечивает его подписание Г</w:t>
      </w:r>
      <w:r w:rsidRPr="008E0124">
        <w:rPr>
          <w:sz w:val="28"/>
          <w:szCs w:val="28"/>
        </w:rPr>
        <w:t xml:space="preserve">лавой </w:t>
      </w:r>
      <w:r w:rsidR="00D415E6">
        <w:rPr>
          <w:sz w:val="28"/>
          <w:szCs w:val="28"/>
        </w:rPr>
        <w:t xml:space="preserve">АМС </w:t>
      </w:r>
      <w:proofErr w:type="spellStart"/>
      <w:r w:rsidR="00D415E6">
        <w:rPr>
          <w:sz w:val="28"/>
          <w:szCs w:val="28"/>
        </w:rPr>
        <w:t>Дигорского</w:t>
      </w:r>
      <w:proofErr w:type="spellEnd"/>
      <w:r w:rsidR="00D415E6">
        <w:rPr>
          <w:sz w:val="28"/>
          <w:szCs w:val="28"/>
        </w:rPr>
        <w:t xml:space="preserve"> городского поселения</w:t>
      </w:r>
      <w:r>
        <w:rPr>
          <w:sz w:val="28"/>
          <w:szCs w:val="28"/>
        </w:rPr>
        <w:t>,</w:t>
      </w:r>
      <w:r w:rsidR="00451023">
        <w:rPr>
          <w:sz w:val="28"/>
          <w:szCs w:val="28"/>
        </w:rPr>
        <w:t xml:space="preserve"> </w:t>
      </w:r>
      <w:r>
        <w:rPr>
          <w:sz w:val="28"/>
          <w:szCs w:val="28"/>
        </w:rPr>
        <w:t xml:space="preserve">а также </w:t>
      </w:r>
      <w:r w:rsidRPr="008E0124">
        <w:rPr>
          <w:sz w:val="28"/>
          <w:szCs w:val="28"/>
        </w:rPr>
        <w:t xml:space="preserve">регистрацию специалистом </w:t>
      </w:r>
      <w:r>
        <w:rPr>
          <w:sz w:val="28"/>
          <w:szCs w:val="28"/>
        </w:rPr>
        <w:t>а</w:t>
      </w:r>
      <w:r w:rsidRPr="008E0124">
        <w:rPr>
          <w:sz w:val="28"/>
          <w:szCs w:val="28"/>
        </w:rPr>
        <w:t>дминистрации, ответственным за делопроизводство.</w:t>
      </w:r>
    </w:p>
    <w:p w:rsidR="00DE0D6D" w:rsidRDefault="00DE0D6D" w:rsidP="00040A63">
      <w:pPr>
        <w:autoSpaceDE w:val="0"/>
        <w:autoSpaceDN w:val="0"/>
        <w:adjustRightInd w:val="0"/>
        <w:ind w:left="-709" w:firstLine="709"/>
        <w:jc w:val="both"/>
        <w:rPr>
          <w:sz w:val="28"/>
          <w:szCs w:val="28"/>
        </w:rPr>
      </w:pPr>
      <w:r w:rsidRPr="00D37B0E">
        <w:rPr>
          <w:sz w:val="28"/>
          <w:szCs w:val="28"/>
        </w:rPr>
        <w:t>3.</w:t>
      </w:r>
      <w:r>
        <w:rPr>
          <w:sz w:val="28"/>
          <w:szCs w:val="28"/>
        </w:rPr>
        <w:t>4</w:t>
      </w:r>
      <w:r w:rsidRPr="00D37B0E">
        <w:rPr>
          <w:sz w:val="28"/>
          <w:szCs w:val="28"/>
        </w:rPr>
        <w:t>.</w:t>
      </w:r>
      <w:r>
        <w:rPr>
          <w:sz w:val="28"/>
          <w:szCs w:val="28"/>
        </w:rPr>
        <w:t>3</w:t>
      </w:r>
      <w:r w:rsidRPr="00D37B0E">
        <w:rPr>
          <w:sz w:val="28"/>
          <w:szCs w:val="28"/>
        </w:rPr>
        <w:t xml:space="preserve">. Срок исполнения административной процедуры составляет </w:t>
      </w:r>
      <w:r>
        <w:rPr>
          <w:sz w:val="28"/>
          <w:szCs w:val="28"/>
        </w:rPr>
        <w:t>1</w:t>
      </w:r>
      <w:r w:rsidRPr="00D37B0E">
        <w:rPr>
          <w:sz w:val="28"/>
          <w:szCs w:val="28"/>
        </w:rPr>
        <w:t xml:space="preserve"> (</w:t>
      </w:r>
      <w:r>
        <w:rPr>
          <w:sz w:val="28"/>
          <w:szCs w:val="28"/>
        </w:rPr>
        <w:t>один</w:t>
      </w:r>
      <w:r w:rsidRPr="00D37B0E">
        <w:rPr>
          <w:sz w:val="28"/>
          <w:szCs w:val="28"/>
        </w:rPr>
        <w:t>) рабочи</w:t>
      </w:r>
      <w:r>
        <w:rPr>
          <w:sz w:val="28"/>
          <w:szCs w:val="28"/>
        </w:rPr>
        <w:t>й</w:t>
      </w:r>
      <w:r w:rsidRPr="00D37B0E">
        <w:rPr>
          <w:sz w:val="28"/>
          <w:szCs w:val="28"/>
        </w:rPr>
        <w:t xml:space="preserve"> д</w:t>
      </w:r>
      <w:r>
        <w:rPr>
          <w:sz w:val="28"/>
          <w:szCs w:val="28"/>
        </w:rPr>
        <w:t>ень</w:t>
      </w:r>
      <w:r w:rsidRPr="00D37B0E">
        <w:rPr>
          <w:sz w:val="28"/>
          <w:szCs w:val="28"/>
        </w:rPr>
        <w:t>.</w:t>
      </w:r>
    </w:p>
    <w:p w:rsidR="00DE0D6D" w:rsidRDefault="00DE0D6D" w:rsidP="00040A63">
      <w:pPr>
        <w:autoSpaceDE w:val="0"/>
        <w:autoSpaceDN w:val="0"/>
        <w:adjustRightInd w:val="0"/>
        <w:ind w:left="-709" w:firstLine="709"/>
        <w:jc w:val="both"/>
        <w:rPr>
          <w:sz w:val="28"/>
          <w:szCs w:val="28"/>
        </w:rPr>
      </w:pPr>
      <w:r>
        <w:rPr>
          <w:sz w:val="28"/>
          <w:szCs w:val="28"/>
        </w:rPr>
        <w:t>3.4</w:t>
      </w:r>
      <w:r w:rsidRPr="002368F0">
        <w:rPr>
          <w:sz w:val="28"/>
          <w:szCs w:val="28"/>
        </w:rPr>
        <w:t>.</w:t>
      </w:r>
      <w:r>
        <w:rPr>
          <w:sz w:val="28"/>
          <w:szCs w:val="28"/>
        </w:rPr>
        <w:t>4</w:t>
      </w:r>
      <w:r w:rsidRPr="002368F0">
        <w:rPr>
          <w:sz w:val="28"/>
          <w:szCs w:val="28"/>
        </w:rPr>
        <w:t xml:space="preserve">. Результатом административной процедуры является </w:t>
      </w:r>
      <w:r>
        <w:rPr>
          <w:sz w:val="28"/>
          <w:szCs w:val="28"/>
        </w:rPr>
        <w:t xml:space="preserve">регистрация </w:t>
      </w:r>
      <w:r w:rsidRPr="00DB299F">
        <w:rPr>
          <w:sz w:val="28"/>
          <w:szCs w:val="28"/>
        </w:rPr>
        <w:t xml:space="preserve">постановления о </w:t>
      </w:r>
      <w:r w:rsidRPr="00DB299F">
        <w:rPr>
          <w:bCs/>
          <w:sz w:val="28"/>
          <w:szCs w:val="28"/>
        </w:rPr>
        <w:t>присвоении адреса объекту адресации (об аннулировании адреса объекта адресации)</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Pr="00D37B0E" w:rsidRDefault="00DE0D6D" w:rsidP="00040A63">
      <w:pPr>
        <w:autoSpaceDE w:val="0"/>
        <w:autoSpaceDN w:val="0"/>
        <w:adjustRightInd w:val="0"/>
        <w:ind w:left="-709" w:firstLine="709"/>
        <w:jc w:val="both"/>
        <w:rPr>
          <w:sz w:val="28"/>
          <w:szCs w:val="28"/>
        </w:rPr>
      </w:pPr>
      <w:r>
        <w:rPr>
          <w:sz w:val="28"/>
          <w:szCs w:val="28"/>
        </w:rPr>
        <w:t>3.4</w:t>
      </w:r>
      <w:r w:rsidRPr="002C6F7B">
        <w:rPr>
          <w:sz w:val="28"/>
          <w:szCs w:val="28"/>
        </w:rPr>
        <w:t xml:space="preserve">.5. Способом фиксации результата административной процедуры является регистрация </w:t>
      </w:r>
      <w:r w:rsidRPr="00DB299F">
        <w:rPr>
          <w:sz w:val="28"/>
          <w:szCs w:val="28"/>
        </w:rPr>
        <w:t xml:space="preserve">постановления о </w:t>
      </w:r>
      <w:r w:rsidRPr="00DB299F">
        <w:rPr>
          <w:bCs/>
          <w:sz w:val="28"/>
          <w:szCs w:val="28"/>
        </w:rPr>
        <w:t xml:space="preserve">присвоении адреса объекту адресации (об аннулировании адреса объекта адресации) </w:t>
      </w:r>
      <w:r w:rsidRPr="002C6F7B">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rsidR="00DE0D6D" w:rsidRPr="00CC35A2" w:rsidRDefault="00DE0D6D" w:rsidP="00040A63">
      <w:pPr>
        <w:autoSpaceDE w:val="0"/>
        <w:autoSpaceDN w:val="0"/>
        <w:adjustRightInd w:val="0"/>
        <w:ind w:left="-709"/>
        <w:jc w:val="both"/>
        <w:rPr>
          <w:sz w:val="28"/>
          <w:szCs w:val="28"/>
        </w:rPr>
      </w:pPr>
    </w:p>
    <w:p w:rsidR="00DE0D6D" w:rsidRPr="00CC35A2" w:rsidRDefault="00DE0D6D" w:rsidP="00040A63">
      <w:pPr>
        <w:autoSpaceDE w:val="0"/>
        <w:autoSpaceDN w:val="0"/>
        <w:adjustRightInd w:val="0"/>
        <w:ind w:left="-709"/>
        <w:jc w:val="center"/>
        <w:rPr>
          <w:b/>
          <w:color w:val="000000" w:themeColor="text1"/>
          <w:sz w:val="28"/>
          <w:szCs w:val="28"/>
        </w:rPr>
      </w:pPr>
      <w:r w:rsidRPr="00CC35A2">
        <w:rPr>
          <w:b/>
          <w:sz w:val="28"/>
          <w:szCs w:val="28"/>
        </w:rPr>
        <w:t>3.</w:t>
      </w:r>
      <w:r>
        <w:rPr>
          <w:b/>
          <w:sz w:val="28"/>
          <w:szCs w:val="28"/>
        </w:rPr>
        <w:t>5</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rsidR="00DE0D6D" w:rsidRPr="00CC35A2" w:rsidRDefault="00DE0D6D" w:rsidP="00040A63">
      <w:pPr>
        <w:autoSpaceDE w:val="0"/>
        <w:autoSpaceDN w:val="0"/>
        <w:adjustRightInd w:val="0"/>
        <w:ind w:left="-709"/>
        <w:jc w:val="both"/>
        <w:rPr>
          <w:color w:val="000000" w:themeColor="text1"/>
          <w:sz w:val="28"/>
          <w:szCs w:val="28"/>
        </w:rPr>
      </w:pPr>
    </w:p>
    <w:p w:rsidR="00DE0D6D" w:rsidRPr="00CC35A2" w:rsidRDefault="00DE0D6D" w:rsidP="00040A63">
      <w:pPr>
        <w:autoSpaceDE w:val="0"/>
        <w:autoSpaceDN w:val="0"/>
        <w:adjustRightInd w:val="0"/>
        <w:ind w:left="-709" w:firstLine="709"/>
        <w:jc w:val="both"/>
        <w:rPr>
          <w:sz w:val="28"/>
          <w:szCs w:val="28"/>
        </w:rPr>
      </w:pPr>
      <w:r w:rsidRPr="00CA38A8">
        <w:rPr>
          <w:sz w:val="28"/>
          <w:szCs w:val="28"/>
        </w:rPr>
        <w:t>3.</w:t>
      </w:r>
      <w:r>
        <w:rPr>
          <w:sz w:val="28"/>
          <w:szCs w:val="28"/>
        </w:rPr>
        <w:t>5</w:t>
      </w:r>
      <w:r w:rsidRPr="00CA38A8">
        <w:rPr>
          <w:sz w:val="28"/>
          <w:szCs w:val="28"/>
        </w:rPr>
        <w:t xml:space="preserve">.1. Основанием для начала административной процедуры является регистрация </w:t>
      </w:r>
      <w:r w:rsidRPr="00D950B2">
        <w:rPr>
          <w:sz w:val="28"/>
          <w:szCs w:val="28"/>
        </w:rPr>
        <w:t xml:space="preserve">постановления о </w:t>
      </w:r>
      <w:r w:rsidRPr="00D950B2">
        <w:rPr>
          <w:bCs/>
          <w:sz w:val="28"/>
          <w:szCs w:val="28"/>
        </w:rPr>
        <w:t xml:space="preserve">присвоении адреса объекту адресации (об аннулировании адреса объекта адресации) </w:t>
      </w:r>
      <w:r w:rsidRPr="00CA38A8">
        <w:rPr>
          <w:sz w:val="28"/>
          <w:szCs w:val="28"/>
        </w:rPr>
        <w:t>или уведомления об отказе в предоставлении муниципальной услуги</w:t>
      </w:r>
      <w:r>
        <w:rPr>
          <w:sz w:val="28"/>
          <w:szCs w:val="28"/>
        </w:rPr>
        <w:t>.</w:t>
      </w:r>
    </w:p>
    <w:p w:rsidR="00DE0D6D" w:rsidRDefault="00DE0D6D" w:rsidP="00040A63">
      <w:pPr>
        <w:ind w:left="-709" w:firstLine="709"/>
        <w:jc w:val="both"/>
        <w:rPr>
          <w:sz w:val="28"/>
          <w:szCs w:val="28"/>
        </w:rPr>
      </w:pPr>
      <w:r>
        <w:rPr>
          <w:rFonts w:eastAsia="Calibri"/>
          <w:sz w:val="28"/>
          <w:szCs w:val="28"/>
        </w:rPr>
        <w:t>3.5</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rsidR="00DE0D6D" w:rsidRDefault="00DE0D6D" w:rsidP="00040A63">
      <w:pPr>
        <w:ind w:left="-709" w:firstLine="709"/>
        <w:jc w:val="both"/>
        <w:rPr>
          <w:sz w:val="28"/>
          <w:szCs w:val="28"/>
        </w:rPr>
      </w:pPr>
      <w:r>
        <w:rPr>
          <w:sz w:val="28"/>
          <w:szCs w:val="28"/>
        </w:rPr>
        <w:t>3.5</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rsidR="00DE0D6D" w:rsidRDefault="00DE0D6D" w:rsidP="00040A63">
      <w:pPr>
        <w:ind w:left="-709" w:firstLine="709"/>
        <w:jc w:val="both"/>
        <w:rPr>
          <w:sz w:val="28"/>
          <w:szCs w:val="28"/>
        </w:rPr>
      </w:pPr>
      <w:r w:rsidRPr="00CC35A2">
        <w:rPr>
          <w:sz w:val="28"/>
          <w:szCs w:val="28"/>
        </w:rPr>
        <w:t>3.</w:t>
      </w:r>
      <w:r>
        <w:rPr>
          <w:sz w:val="28"/>
          <w:szCs w:val="28"/>
        </w:rPr>
        <w:t>5</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rsidR="00DE0D6D" w:rsidRPr="00CC35A2" w:rsidRDefault="00DE0D6D" w:rsidP="00040A63">
      <w:pPr>
        <w:ind w:left="-709" w:firstLine="709"/>
        <w:jc w:val="both"/>
        <w:rPr>
          <w:sz w:val="28"/>
          <w:szCs w:val="28"/>
        </w:rPr>
      </w:pPr>
      <w:r>
        <w:rPr>
          <w:sz w:val="28"/>
          <w:szCs w:val="28"/>
        </w:rPr>
        <w:t>При выдаче документов и</w:t>
      </w:r>
      <w:r w:rsidRPr="00CC35A2">
        <w:rPr>
          <w:sz w:val="28"/>
          <w:szCs w:val="28"/>
        </w:rPr>
        <w:t>сполнитель:</w:t>
      </w:r>
    </w:p>
    <w:p w:rsidR="00DE0D6D" w:rsidRPr="00CC35A2" w:rsidRDefault="00DE0D6D" w:rsidP="00040A63">
      <w:pPr>
        <w:autoSpaceDE w:val="0"/>
        <w:autoSpaceDN w:val="0"/>
        <w:adjustRightInd w:val="0"/>
        <w:ind w:left="-709"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DE0D6D" w:rsidRDefault="00DE0D6D" w:rsidP="00040A63">
      <w:pPr>
        <w:autoSpaceDE w:val="0"/>
        <w:autoSpaceDN w:val="0"/>
        <w:adjustRightInd w:val="0"/>
        <w:ind w:left="-709" w:firstLine="709"/>
        <w:jc w:val="both"/>
        <w:rPr>
          <w:sz w:val="28"/>
          <w:szCs w:val="28"/>
        </w:rPr>
      </w:pPr>
      <w:r w:rsidRPr="00CC35A2">
        <w:rPr>
          <w:sz w:val="28"/>
          <w:szCs w:val="28"/>
        </w:rPr>
        <w:t>знакомит заявителя с содержанием документов и выдает их.</w:t>
      </w:r>
    </w:p>
    <w:p w:rsidR="00DE0D6D" w:rsidRDefault="00DE0D6D" w:rsidP="00040A63">
      <w:pPr>
        <w:autoSpaceDE w:val="0"/>
        <w:autoSpaceDN w:val="0"/>
        <w:adjustRightInd w:val="0"/>
        <w:ind w:left="-709" w:firstLine="709"/>
        <w:jc w:val="both"/>
        <w:rPr>
          <w:sz w:val="28"/>
          <w:szCs w:val="28"/>
        </w:rPr>
      </w:pPr>
      <w:r>
        <w:rPr>
          <w:sz w:val="28"/>
          <w:szCs w:val="28"/>
        </w:rPr>
        <w:lastRenderedPageBreak/>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DE0D6D" w:rsidRPr="00CC35A2" w:rsidRDefault="00DE0D6D" w:rsidP="00040A63">
      <w:pPr>
        <w:autoSpaceDE w:val="0"/>
        <w:autoSpaceDN w:val="0"/>
        <w:adjustRightInd w:val="0"/>
        <w:ind w:left="-709" w:firstLine="709"/>
        <w:jc w:val="both"/>
        <w:rPr>
          <w:sz w:val="28"/>
          <w:szCs w:val="28"/>
        </w:rPr>
      </w:pPr>
      <w:r w:rsidRPr="00695022">
        <w:rPr>
          <w:sz w:val="28"/>
          <w:szCs w:val="28"/>
        </w:rPr>
        <w:t>3.</w:t>
      </w:r>
      <w:r>
        <w:rPr>
          <w:sz w:val="28"/>
          <w:szCs w:val="28"/>
        </w:rPr>
        <w:t>5</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rsidR="00DE0D6D" w:rsidRDefault="00DE0D6D" w:rsidP="00040A63">
      <w:pPr>
        <w:autoSpaceDE w:val="0"/>
        <w:autoSpaceDN w:val="0"/>
        <w:adjustRightInd w:val="0"/>
        <w:ind w:left="-709" w:firstLine="709"/>
        <w:jc w:val="both"/>
        <w:rPr>
          <w:sz w:val="28"/>
          <w:szCs w:val="28"/>
        </w:rPr>
      </w:pPr>
      <w:r w:rsidRPr="00D37B0E">
        <w:rPr>
          <w:sz w:val="28"/>
          <w:szCs w:val="28"/>
        </w:rPr>
        <w:t>3.</w:t>
      </w:r>
      <w:r>
        <w:rPr>
          <w:sz w:val="28"/>
          <w:szCs w:val="28"/>
        </w:rPr>
        <w:t>5.6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Pr="00383907">
        <w:rPr>
          <w:sz w:val="28"/>
          <w:szCs w:val="28"/>
        </w:rPr>
        <w:t xml:space="preserve">постановления о </w:t>
      </w:r>
      <w:r w:rsidRPr="00383907">
        <w:rPr>
          <w:bCs/>
          <w:sz w:val="28"/>
          <w:szCs w:val="28"/>
        </w:rPr>
        <w:t xml:space="preserve">присвоении адреса объекту адресации (об аннулировании адреса объекта адресации)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Pr="00D37B0E" w:rsidRDefault="00DE0D6D" w:rsidP="00040A63">
      <w:pPr>
        <w:autoSpaceDE w:val="0"/>
        <w:autoSpaceDN w:val="0"/>
        <w:adjustRightInd w:val="0"/>
        <w:ind w:left="-709" w:firstLine="709"/>
        <w:jc w:val="both"/>
        <w:rPr>
          <w:sz w:val="28"/>
          <w:szCs w:val="28"/>
        </w:rPr>
      </w:pPr>
      <w:r w:rsidRPr="00695022">
        <w:rPr>
          <w:sz w:val="28"/>
          <w:szCs w:val="28"/>
        </w:rPr>
        <w:t>3.</w:t>
      </w:r>
      <w:r>
        <w:rPr>
          <w:sz w:val="28"/>
          <w:szCs w:val="28"/>
        </w:rPr>
        <w:t>5.7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rsidR="00DE0D6D" w:rsidRPr="00CC35A2" w:rsidRDefault="00DE0D6D" w:rsidP="00040A63">
      <w:pPr>
        <w:autoSpaceDE w:val="0"/>
        <w:autoSpaceDN w:val="0"/>
        <w:adjustRightInd w:val="0"/>
        <w:ind w:left="-709"/>
        <w:jc w:val="both"/>
        <w:rPr>
          <w:sz w:val="28"/>
          <w:szCs w:val="28"/>
        </w:rPr>
      </w:pPr>
    </w:p>
    <w:p w:rsidR="00DE0D6D" w:rsidRPr="00CC35A2" w:rsidRDefault="00DE0D6D" w:rsidP="00040A63">
      <w:pPr>
        <w:ind w:left="-709"/>
        <w:jc w:val="center"/>
        <w:rPr>
          <w:b/>
          <w:sz w:val="28"/>
          <w:szCs w:val="28"/>
        </w:rPr>
      </w:pPr>
      <w:r w:rsidRPr="00CA6573">
        <w:rPr>
          <w:b/>
          <w:sz w:val="28"/>
          <w:szCs w:val="28"/>
        </w:rPr>
        <w:t>3.</w:t>
      </w:r>
      <w:r>
        <w:rPr>
          <w:b/>
          <w:sz w:val="28"/>
          <w:szCs w:val="28"/>
        </w:rPr>
        <w:t>6</w:t>
      </w:r>
      <w:r w:rsidRPr="00CA6573">
        <w:rPr>
          <w:b/>
          <w:sz w:val="28"/>
          <w:szCs w:val="28"/>
        </w:rPr>
        <w:t xml:space="preserve">. Порядок осуществления в электронной форме, в том числе с использованием </w:t>
      </w:r>
      <w:r w:rsidR="00043844">
        <w:rPr>
          <w:b/>
          <w:sz w:val="28"/>
          <w:szCs w:val="28"/>
        </w:rPr>
        <w:t>е</w:t>
      </w:r>
      <w:r w:rsidRPr="00CA6573">
        <w:rPr>
          <w:b/>
          <w:sz w:val="28"/>
          <w:szCs w:val="28"/>
        </w:rPr>
        <w:t xml:space="preserve">диного портала, </w:t>
      </w:r>
      <w:r w:rsidR="00043844">
        <w:rPr>
          <w:b/>
          <w:sz w:val="28"/>
          <w:szCs w:val="28"/>
        </w:rPr>
        <w:t>р</w:t>
      </w:r>
      <w:r>
        <w:rPr>
          <w:b/>
          <w:sz w:val="28"/>
          <w:szCs w:val="28"/>
        </w:rPr>
        <w:t xml:space="preserve">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Pr>
          <w:b/>
          <w:sz w:val="28"/>
          <w:szCs w:val="28"/>
        </w:rPr>
        <w:t>№ 210-ФЗ</w:t>
      </w:r>
    </w:p>
    <w:p w:rsidR="00DE0D6D" w:rsidRPr="00CC35A2" w:rsidRDefault="00DE0D6D" w:rsidP="00040A63">
      <w:pPr>
        <w:ind w:left="-709"/>
        <w:jc w:val="both"/>
        <w:rPr>
          <w:sz w:val="28"/>
          <w:szCs w:val="28"/>
        </w:rPr>
      </w:pPr>
    </w:p>
    <w:p w:rsidR="00DE0D6D" w:rsidRPr="00A94634" w:rsidRDefault="00DE0D6D" w:rsidP="00040A63">
      <w:pPr>
        <w:ind w:left="-709"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sidR="00043844">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sidR="00043844">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rsidR="00DE0D6D" w:rsidRPr="00D551A3" w:rsidRDefault="00DE0D6D" w:rsidP="00040A63">
      <w:pPr>
        <w:ind w:left="-709"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 xml:space="preserve">в </w:t>
      </w:r>
      <w:r w:rsidR="00D415E6">
        <w:rPr>
          <w:color w:val="000000"/>
          <w:sz w:val="28"/>
          <w:szCs w:val="28"/>
        </w:rPr>
        <w:t>РСО-Алания</w:t>
      </w:r>
      <w:r w:rsidRPr="00A94634">
        <w:rPr>
          <w:color w:val="000000"/>
          <w:sz w:val="28"/>
          <w:szCs w:val="28"/>
        </w:rPr>
        <w:t xml:space="preserve">, органов исполнительной власти и органов местного самоуправления </w:t>
      </w:r>
      <w:proofErr w:type="spellStart"/>
      <w:r w:rsidR="00D415E6">
        <w:rPr>
          <w:color w:val="000000"/>
          <w:sz w:val="28"/>
          <w:szCs w:val="28"/>
        </w:rPr>
        <w:t>Дигорского</w:t>
      </w:r>
      <w:proofErr w:type="spellEnd"/>
      <w:r w:rsidR="00D415E6">
        <w:rPr>
          <w:color w:val="000000"/>
          <w:sz w:val="28"/>
          <w:szCs w:val="28"/>
        </w:rPr>
        <w:t xml:space="preserve"> городского поселения </w:t>
      </w:r>
      <w:proofErr w:type="spellStart"/>
      <w:r w:rsidR="00D415E6">
        <w:rPr>
          <w:color w:val="000000"/>
          <w:sz w:val="28"/>
          <w:szCs w:val="28"/>
        </w:rPr>
        <w:t>Дигорского</w:t>
      </w:r>
      <w:proofErr w:type="spellEnd"/>
      <w:r w:rsidR="00D415E6">
        <w:rPr>
          <w:color w:val="000000"/>
          <w:sz w:val="28"/>
          <w:szCs w:val="28"/>
        </w:rPr>
        <w:t xml:space="preserve"> района </w:t>
      </w:r>
      <w:r w:rsidRPr="00A94634">
        <w:rPr>
          <w:color w:val="000000"/>
          <w:sz w:val="28"/>
          <w:szCs w:val="28"/>
        </w:rPr>
        <w:t xml:space="preserve">с перечнем </w:t>
      </w:r>
      <w:r w:rsidRPr="00D551A3">
        <w:rPr>
          <w:color w:val="000000"/>
          <w:sz w:val="28"/>
          <w:szCs w:val="28"/>
        </w:rPr>
        <w:t>предоставляемых ею муниципальных услуг и информацией по каждой услуге.</w:t>
      </w:r>
    </w:p>
    <w:p w:rsidR="00DE0D6D" w:rsidRDefault="00DE0D6D" w:rsidP="00040A63">
      <w:pPr>
        <w:ind w:left="-709"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rsidR="00DE0D6D" w:rsidRPr="00D551A3" w:rsidRDefault="00DE0D6D" w:rsidP="00040A63">
      <w:pPr>
        <w:ind w:left="-709"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rsidR="00DE0D6D" w:rsidRPr="00D551A3" w:rsidRDefault="00DE0D6D" w:rsidP="00040A63">
      <w:pPr>
        <w:ind w:left="-709" w:firstLine="709"/>
        <w:jc w:val="both"/>
        <w:rPr>
          <w:color w:val="000000"/>
          <w:sz w:val="28"/>
          <w:szCs w:val="28"/>
        </w:rPr>
      </w:pPr>
      <w:proofErr w:type="gramStart"/>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E0D6D" w:rsidRPr="00D551A3" w:rsidRDefault="00DE0D6D" w:rsidP="00040A63">
      <w:pPr>
        <w:ind w:left="-709"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.2. </w:t>
      </w:r>
      <w:r w:rsidRPr="00D551A3">
        <w:rPr>
          <w:color w:val="000000"/>
          <w:sz w:val="28"/>
          <w:szCs w:val="28"/>
        </w:rPr>
        <w:t>В целях предоставления муниципальной услугиосуществляется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rsidR="00DE0D6D" w:rsidRPr="00D551A3" w:rsidRDefault="00DE0D6D" w:rsidP="00040A63">
      <w:pPr>
        <w:ind w:left="-709"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rsidR="00DE0D6D" w:rsidRPr="00D551A3" w:rsidRDefault="00DE0D6D" w:rsidP="00040A63">
      <w:pPr>
        <w:ind w:left="-709" w:firstLine="709"/>
        <w:jc w:val="both"/>
        <w:rPr>
          <w:color w:val="000000"/>
          <w:sz w:val="28"/>
          <w:szCs w:val="28"/>
        </w:rPr>
      </w:pPr>
      <w:r>
        <w:rPr>
          <w:color w:val="000000"/>
          <w:sz w:val="28"/>
          <w:szCs w:val="28"/>
        </w:rPr>
        <w:lastRenderedPageBreak/>
        <w:t>Администрация</w:t>
      </w:r>
      <w:r w:rsidRPr="00D551A3">
        <w:rPr>
          <w:color w:val="000000"/>
          <w:sz w:val="28"/>
          <w:szCs w:val="28"/>
        </w:rPr>
        <w:t>, МФЦ не вправе требовать от заявителя совершения иных действий, кроме прохождения идентификац</w:t>
      </w:r>
      <w:proofErr w:type="gramStart"/>
      <w:r w:rsidRPr="00D551A3">
        <w:rPr>
          <w:color w:val="000000"/>
          <w:sz w:val="28"/>
          <w:szCs w:val="28"/>
        </w:rPr>
        <w:t>ии и ау</w:t>
      </w:r>
      <w:proofErr w:type="gramEnd"/>
      <w:r w:rsidRPr="00D551A3">
        <w:rPr>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0D6D" w:rsidRPr="004C71A3" w:rsidRDefault="00DE0D6D" w:rsidP="00040A63">
      <w:pPr>
        <w:ind w:left="-709" w:firstLine="709"/>
        <w:jc w:val="both"/>
        <w:rPr>
          <w:color w:val="000000"/>
          <w:sz w:val="28"/>
          <w:szCs w:val="28"/>
        </w:rPr>
      </w:pPr>
      <w:r>
        <w:rPr>
          <w:color w:val="000000"/>
          <w:sz w:val="28"/>
          <w:szCs w:val="28"/>
        </w:rPr>
        <w:t xml:space="preserve">3.6.3.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rsidR="00DE0D6D" w:rsidRDefault="00DE0D6D" w:rsidP="00040A63">
      <w:pPr>
        <w:autoSpaceDE w:val="0"/>
        <w:autoSpaceDN w:val="0"/>
        <w:adjustRightInd w:val="0"/>
        <w:ind w:left="-709" w:firstLine="709"/>
        <w:jc w:val="both"/>
        <w:rPr>
          <w:color w:val="000000"/>
          <w:sz w:val="28"/>
          <w:szCs w:val="28"/>
        </w:rPr>
      </w:pPr>
      <w:proofErr w:type="gramStart"/>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w:t>
      </w:r>
      <w:proofErr w:type="gramEnd"/>
      <w:r w:rsidRPr="00442EBF">
        <w:rPr>
          <w:color w:val="000000"/>
          <w:sz w:val="28"/>
          <w:szCs w:val="28"/>
        </w:rPr>
        <w:t xml:space="preserve">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rsidR="00DE0D6D" w:rsidRDefault="00DE0D6D" w:rsidP="00040A63">
      <w:pPr>
        <w:autoSpaceDE w:val="0"/>
        <w:autoSpaceDN w:val="0"/>
        <w:adjustRightInd w:val="0"/>
        <w:ind w:left="-709"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rsidR="00BD5C38" w:rsidRPr="00BD5C38" w:rsidRDefault="00BD5C38" w:rsidP="00040A63">
      <w:pPr>
        <w:autoSpaceDE w:val="0"/>
        <w:autoSpaceDN w:val="0"/>
        <w:adjustRightInd w:val="0"/>
        <w:ind w:left="-709"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w:t>
      </w:r>
      <w:proofErr w:type="gramStart"/>
      <w:r w:rsidRPr="00BD5C38">
        <w:rPr>
          <w:color w:val="000000"/>
          <w:sz w:val="28"/>
          <w:szCs w:val="28"/>
        </w:rPr>
        <w:t>ии и ау</w:t>
      </w:r>
      <w:proofErr w:type="gramEnd"/>
      <w:r w:rsidRPr="00BD5C38">
        <w:rPr>
          <w:color w:val="000000"/>
          <w:sz w:val="28"/>
          <w:szCs w:val="28"/>
        </w:rPr>
        <w:t>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BD5C38" w:rsidRPr="00BD5C38" w:rsidRDefault="00BD5C38" w:rsidP="00040A63">
      <w:pPr>
        <w:autoSpaceDE w:val="0"/>
        <w:autoSpaceDN w:val="0"/>
        <w:adjustRightInd w:val="0"/>
        <w:ind w:left="-709"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BD5C38" w:rsidRPr="00BD5C38" w:rsidRDefault="00BD5C38" w:rsidP="00040A63">
      <w:pPr>
        <w:autoSpaceDE w:val="0"/>
        <w:autoSpaceDN w:val="0"/>
        <w:adjustRightInd w:val="0"/>
        <w:ind w:left="-709" w:firstLine="709"/>
        <w:jc w:val="both"/>
        <w:rPr>
          <w:color w:val="000000"/>
          <w:sz w:val="28"/>
          <w:szCs w:val="28"/>
        </w:rPr>
      </w:pPr>
      <w:proofErr w:type="gramStart"/>
      <w:r w:rsidRPr="00BD5C3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D5C38" w:rsidRDefault="00BD5C38" w:rsidP="00040A63">
      <w:pPr>
        <w:autoSpaceDE w:val="0"/>
        <w:autoSpaceDN w:val="0"/>
        <w:adjustRightInd w:val="0"/>
        <w:ind w:left="-709" w:firstLine="709"/>
        <w:jc w:val="both"/>
        <w:rPr>
          <w:color w:val="000000"/>
          <w:sz w:val="28"/>
          <w:szCs w:val="28"/>
        </w:rPr>
      </w:pPr>
      <w:r w:rsidRPr="00BD5C38">
        <w:rPr>
          <w:color w:val="000000"/>
          <w:sz w:val="28"/>
          <w:szCs w:val="28"/>
        </w:rPr>
        <w:t>2) единой системы идентификац</w:t>
      </w:r>
      <w:proofErr w:type="gramStart"/>
      <w:r w:rsidRPr="00BD5C38">
        <w:rPr>
          <w:color w:val="000000"/>
          <w:sz w:val="28"/>
          <w:szCs w:val="28"/>
        </w:rPr>
        <w:t>ии и ау</w:t>
      </w:r>
      <w:proofErr w:type="gramEnd"/>
      <w:r w:rsidRPr="00BD5C38">
        <w:rPr>
          <w:color w:val="000000"/>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rsidR="00DE0D6D" w:rsidRDefault="00DE0D6D" w:rsidP="00040A63">
      <w:pPr>
        <w:autoSpaceDE w:val="0"/>
        <w:autoSpaceDN w:val="0"/>
        <w:adjustRightInd w:val="0"/>
        <w:ind w:left="-709"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.4.В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w:t>
      </w:r>
      <w:r w:rsidRPr="00F4436B">
        <w:rPr>
          <w:color w:val="000000"/>
          <w:sz w:val="28"/>
          <w:szCs w:val="28"/>
        </w:rPr>
        <w:lastRenderedPageBreak/>
        <w:t xml:space="preserve">без необходимости повторного представления заявителем таких </w:t>
      </w:r>
      <w:r>
        <w:rPr>
          <w:color w:val="000000"/>
          <w:sz w:val="28"/>
          <w:szCs w:val="28"/>
        </w:rPr>
        <w:t>документов на бумажном носителе.</w:t>
      </w:r>
    </w:p>
    <w:p w:rsidR="00DE0D6D" w:rsidRPr="00C86C5F" w:rsidRDefault="00DE0D6D" w:rsidP="00040A63">
      <w:pPr>
        <w:autoSpaceDE w:val="0"/>
        <w:autoSpaceDN w:val="0"/>
        <w:adjustRightInd w:val="0"/>
        <w:ind w:left="-709" w:firstLine="709"/>
        <w:jc w:val="both"/>
        <w:rPr>
          <w:color w:val="000000"/>
          <w:sz w:val="28"/>
          <w:szCs w:val="28"/>
        </w:rPr>
      </w:pPr>
      <w:proofErr w:type="gramStart"/>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roofErr w:type="gramEnd"/>
    </w:p>
    <w:p w:rsidR="00DE0D6D" w:rsidRDefault="00DE0D6D" w:rsidP="00040A63">
      <w:pPr>
        <w:autoSpaceDE w:val="0"/>
        <w:autoSpaceDN w:val="0"/>
        <w:adjustRightInd w:val="0"/>
        <w:ind w:left="-709"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 xml:space="preserve">основанийдля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rsidR="00DE0D6D" w:rsidRPr="003339D1" w:rsidRDefault="00DE0D6D" w:rsidP="00040A63">
      <w:pPr>
        <w:autoSpaceDE w:val="0"/>
        <w:autoSpaceDN w:val="0"/>
        <w:adjustRightInd w:val="0"/>
        <w:ind w:left="-709"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rsidR="00DE0D6D" w:rsidRDefault="00DE0D6D" w:rsidP="00040A63">
      <w:pPr>
        <w:autoSpaceDE w:val="0"/>
        <w:autoSpaceDN w:val="0"/>
        <w:adjustRightInd w:val="0"/>
        <w:ind w:left="-709"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rsidR="00DE0D6D" w:rsidRDefault="00DE0D6D" w:rsidP="00040A63">
      <w:pPr>
        <w:ind w:left="-709" w:firstLine="709"/>
        <w:jc w:val="both"/>
        <w:rPr>
          <w:color w:val="000000"/>
          <w:sz w:val="28"/>
          <w:szCs w:val="28"/>
        </w:rPr>
      </w:pPr>
      <w:r>
        <w:rPr>
          <w:color w:val="000000"/>
          <w:sz w:val="28"/>
          <w:szCs w:val="28"/>
        </w:rPr>
        <w:t>3.6.5. В день регистрациидокументы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00451023">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3настоящего регламента</w:t>
      </w:r>
      <w:r>
        <w:rPr>
          <w:color w:val="000000"/>
          <w:sz w:val="28"/>
          <w:szCs w:val="28"/>
        </w:rPr>
        <w:t>.</w:t>
      </w:r>
    </w:p>
    <w:p w:rsidR="00DE0D6D" w:rsidRPr="007715BE" w:rsidRDefault="00DE0D6D" w:rsidP="00040A63">
      <w:pPr>
        <w:autoSpaceDE w:val="0"/>
        <w:autoSpaceDN w:val="0"/>
        <w:adjustRightInd w:val="0"/>
        <w:ind w:left="-709"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0D6D" w:rsidRPr="007715BE" w:rsidRDefault="00DE0D6D" w:rsidP="00040A63">
      <w:pPr>
        <w:autoSpaceDE w:val="0"/>
        <w:autoSpaceDN w:val="0"/>
        <w:adjustRightInd w:val="0"/>
        <w:ind w:left="-709"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rsidR="00DE0D6D" w:rsidRPr="00A94634" w:rsidRDefault="00DE0D6D" w:rsidP="00040A63">
      <w:pPr>
        <w:ind w:left="-709" w:firstLine="709"/>
        <w:jc w:val="both"/>
        <w:rPr>
          <w:color w:val="000000"/>
          <w:sz w:val="28"/>
          <w:szCs w:val="28"/>
        </w:rPr>
      </w:pPr>
      <w:r>
        <w:rPr>
          <w:color w:val="000000"/>
          <w:sz w:val="28"/>
          <w:szCs w:val="28"/>
        </w:rPr>
        <w:t xml:space="preserve">3.6.6.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rsidR="00DE0D6D" w:rsidRPr="00820EF2" w:rsidRDefault="00DE0D6D" w:rsidP="00040A63">
      <w:pPr>
        <w:ind w:left="-709"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 xml:space="preserve">ниципальной услуги направляютсяадминистрацией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rsidR="00DE0D6D" w:rsidRPr="00820EF2" w:rsidRDefault="00DE0D6D" w:rsidP="00040A63">
      <w:pPr>
        <w:suppressAutoHyphens/>
        <w:ind w:left="-709" w:firstLine="709"/>
        <w:jc w:val="both"/>
        <w:rPr>
          <w:rFonts w:eastAsia="DejaVu Sans"/>
          <w:sz w:val="28"/>
          <w:szCs w:val="28"/>
          <w:lang w:eastAsia="en-US"/>
        </w:rPr>
      </w:pPr>
      <w:r w:rsidRPr="00820EF2">
        <w:rPr>
          <w:rFonts w:eastAsia="DejaVu Sans"/>
          <w:sz w:val="28"/>
          <w:szCs w:val="28"/>
          <w:lang w:eastAsia="en-US"/>
        </w:rPr>
        <w:t>При предоставлении муниципальной услуги в электронной форме заявителю направляется:</w:t>
      </w:r>
    </w:p>
    <w:p w:rsidR="00DE0D6D" w:rsidRPr="00820EF2" w:rsidRDefault="00DE0D6D" w:rsidP="00040A63">
      <w:pPr>
        <w:suppressAutoHyphens/>
        <w:ind w:left="-709" w:firstLine="709"/>
        <w:jc w:val="both"/>
        <w:rPr>
          <w:rFonts w:eastAsia="DejaVu Sans"/>
          <w:sz w:val="28"/>
          <w:szCs w:val="28"/>
          <w:lang w:eastAsia="en-US"/>
        </w:rPr>
      </w:pPr>
      <w:r w:rsidRPr="00820EF2">
        <w:rPr>
          <w:rFonts w:eastAsia="DejaVu Sans"/>
          <w:sz w:val="28"/>
          <w:szCs w:val="28"/>
          <w:lang w:eastAsia="en-US"/>
        </w:rPr>
        <w:t xml:space="preserve">уведомление о записи на прием в </w:t>
      </w:r>
      <w:r w:rsidR="00D415E6">
        <w:rPr>
          <w:sz w:val="28"/>
          <w:szCs w:val="28"/>
        </w:rPr>
        <w:t xml:space="preserve">АМС </w:t>
      </w:r>
      <w:proofErr w:type="spellStart"/>
      <w:r w:rsidR="00D415E6">
        <w:rPr>
          <w:sz w:val="28"/>
          <w:szCs w:val="28"/>
        </w:rPr>
        <w:t>Дигорского</w:t>
      </w:r>
      <w:proofErr w:type="spellEnd"/>
      <w:r w:rsidR="00D415E6">
        <w:rPr>
          <w:sz w:val="28"/>
          <w:szCs w:val="28"/>
        </w:rPr>
        <w:t xml:space="preserve"> городского поселения</w:t>
      </w:r>
      <w:r w:rsidRPr="00820EF2">
        <w:rPr>
          <w:rFonts w:eastAsia="DejaVu Sans"/>
          <w:sz w:val="28"/>
          <w:szCs w:val="28"/>
          <w:lang w:eastAsia="en-US"/>
        </w:rPr>
        <w:t xml:space="preserve"> или </w:t>
      </w:r>
      <w:r>
        <w:rPr>
          <w:rFonts w:eastAsia="DejaVu Sans"/>
          <w:sz w:val="28"/>
          <w:szCs w:val="28"/>
          <w:lang w:eastAsia="en-US"/>
        </w:rPr>
        <w:t>МФЦ</w:t>
      </w:r>
      <w:r w:rsidRPr="00820EF2">
        <w:rPr>
          <w:rFonts w:eastAsia="DejaVu Sans"/>
          <w:sz w:val="28"/>
          <w:szCs w:val="28"/>
          <w:lang w:eastAsia="en-US"/>
        </w:rPr>
        <w:t>;</w:t>
      </w:r>
    </w:p>
    <w:p w:rsidR="00DE0D6D" w:rsidRPr="00820EF2" w:rsidRDefault="00DE0D6D" w:rsidP="00040A63">
      <w:pPr>
        <w:suppressAutoHyphens/>
        <w:ind w:left="-709" w:firstLine="709"/>
        <w:jc w:val="both"/>
        <w:rPr>
          <w:rFonts w:eastAsia="DejaVu Sans"/>
          <w:sz w:val="28"/>
          <w:szCs w:val="28"/>
          <w:lang w:eastAsia="en-US"/>
        </w:rPr>
      </w:pPr>
      <w:r w:rsidRPr="00820EF2">
        <w:rPr>
          <w:rFonts w:eastAsia="DejaVu Sans"/>
          <w:sz w:val="28"/>
          <w:szCs w:val="28"/>
          <w:lang w:eastAsia="en-US"/>
        </w:rPr>
        <w:t>уведомление о приеме и регистрации запроса и иных документов, необходимых для предоставления муниципальной услуги;</w:t>
      </w:r>
    </w:p>
    <w:p w:rsidR="00DE0D6D" w:rsidRPr="00820EF2" w:rsidRDefault="00DE0D6D" w:rsidP="00040A63">
      <w:pPr>
        <w:suppressAutoHyphens/>
        <w:ind w:left="-709" w:firstLine="709"/>
        <w:jc w:val="both"/>
        <w:rPr>
          <w:rFonts w:eastAsia="DejaVu Sans"/>
          <w:sz w:val="28"/>
          <w:szCs w:val="28"/>
          <w:lang w:eastAsia="en-US"/>
        </w:rPr>
      </w:pPr>
      <w:r w:rsidRPr="00820EF2">
        <w:rPr>
          <w:rFonts w:eastAsia="DejaVu Sans"/>
          <w:sz w:val="28"/>
          <w:szCs w:val="28"/>
          <w:lang w:eastAsia="en-US"/>
        </w:rPr>
        <w:t>уведомление о начале процедуры предоставления муниципальной услуги;</w:t>
      </w:r>
    </w:p>
    <w:p w:rsidR="00DE0D6D" w:rsidRPr="00820EF2" w:rsidRDefault="00DE0D6D" w:rsidP="00040A63">
      <w:pPr>
        <w:suppressAutoHyphens/>
        <w:ind w:left="-709" w:firstLine="709"/>
        <w:jc w:val="both"/>
        <w:rPr>
          <w:rFonts w:eastAsia="DejaVu Sans"/>
          <w:sz w:val="28"/>
          <w:szCs w:val="28"/>
          <w:lang w:eastAsia="en-US"/>
        </w:rPr>
      </w:pPr>
      <w:r w:rsidRPr="00820EF2">
        <w:rPr>
          <w:rFonts w:eastAsia="DejaVu Sans"/>
          <w:sz w:val="28"/>
          <w:szCs w:val="28"/>
          <w:lang w:eastAsia="en-US"/>
        </w:rPr>
        <w:lastRenderedPageBreak/>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E0D6D" w:rsidRPr="00820EF2" w:rsidRDefault="00DE0D6D" w:rsidP="00040A63">
      <w:pPr>
        <w:suppressAutoHyphens/>
        <w:ind w:left="-709" w:firstLine="709"/>
        <w:jc w:val="both"/>
        <w:rPr>
          <w:rFonts w:eastAsia="DejaVu Sans"/>
          <w:sz w:val="28"/>
          <w:szCs w:val="28"/>
          <w:lang w:eastAsia="en-US"/>
        </w:rPr>
      </w:pPr>
      <w:r w:rsidRPr="00820EF2">
        <w:rPr>
          <w:rFonts w:eastAsia="DejaVu Sans"/>
          <w:sz w:val="28"/>
          <w:szCs w:val="28"/>
          <w:lang w:eastAsia="en-US"/>
        </w:rPr>
        <w:t>уведомление о результатах рассмотрения документов, необходимых для предоставления муниципальной услуги;</w:t>
      </w:r>
    </w:p>
    <w:p w:rsidR="00DE0D6D" w:rsidRPr="00820EF2" w:rsidRDefault="00DE0D6D" w:rsidP="00040A63">
      <w:pPr>
        <w:suppressAutoHyphens/>
        <w:ind w:left="-709" w:firstLine="709"/>
        <w:jc w:val="both"/>
        <w:rPr>
          <w:rFonts w:eastAsia="DejaVu Sans"/>
          <w:sz w:val="28"/>
          <w:szCs w:val="28"/>
          <w:lang w:eastAsia="en-US"/>
        </w:rPr>
      </w:pPr>
      <w:r w:rsidRPr="00820EF2">
        <w:rPr>
          <w:rFonts w:eastAsia="DejaVu San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E0D6D" w:rsidRPr="00820EF2" w:rsidRDefault="00DE0D6D" w:rsidP="00040A63">
      <w:pPr>
        <w:suppressAutoHyphens/>
        <w:ind w:left="-709" w:firstLine="709"/>
        <w:jc w:val="both"/>
        <w:rPr>
          <w:rFonts w:eastAsia="DejaVu Sans"/>
          <w:sz w:val="28"/>
          <w:szCs w:val="28"/>
          <w:lang w:eastAsia="en-US"/>
        </w:rPr>
      </w:pPr>
      <w:r w:rsidRPr="00820EF2">
        <w:rPr>
          <w:rFonts w:eastAsia="DejaVu Sans"/>
          <w:sz w:val="28"/>
          <w:szCs w:val="28"/>
          <w:lang w:eastAsia="en-US"/>
        </w:rPr>
        <w:t>уведомление о мотивированном отказе в предоставлении муниципальной услуги.</w:t>
      </w:r>
    </w:p>
    <w:p w:rsidR="00DE0D6D" w:rsidRPr="00766617" w:rsidRDefault="00DE0D6D" w:rsidP="00040A63">
      <w:pPr>
        <w:suppressAutoHyphens/>
        <w:ind w:left="-709" w:firstLine="709"/>
        <w:jc w:val="both"/>
        <w:rPr>
          <w:rFonts w:eastAsia="DejaVu Sans"/>
          <w:sz w:val="28"/>
          <w:szCs w:val="28"/>
          <w:lang w:eastAsia="en-US"/>
        </w:rPr>
      </w:pPr>
      <w:r>
        <w:rPr>
          <w:color w:val="000000"/>
          <w:sz w:val="28"/>
          <w:szCs w:val="28"/>
        </w:rPr>
        <w:t xml:space="preserve">3.6.7. </w:t>
      </w:r>
      <w:r w:rsidRPr="00766617">
        <w:rPr>
          <w:rFonts w:eastAsia="DejaVu Sans"/>
          <w:sz w:val="28"/>
          <w:szCs w:val="28"/>
          <w:lang w:eastAsia="en-US"/>
        </w:rPr>
        <w:t>Заявителям обеспечивается возможность оценить доступность и качество</w:t>
      </w:r>
      <w:r>
        <w:rPr>
          <w:rFonts w:eastAsia="DejaVu Sans"/>
          <w:sz w:val="28"/>
          <w:szCs w:val="28"/>
          <w:lang w:eastAsia="en-US"/>
        </w:rPr>
        <w:t xml:space="preserve"> муниципальной услуги на </w:t>
      </w:r>
      <w:r w:rsidRPr="00766617">
        <w:rPr>
          <w:rFonts w:eastAsia="DejaVu Sans"/>
          <w:sz w:val="28"/>
          <w:szCs w:val="28"/>
          <w:lang w:eastAsia="en-US"/>
        </w:rPr>
        <w:t>портале.</w:t>
      </w:r>
    </w:p>
    <w:p w:rsidR="00DE0D6D" w:rsidRDefault="00DE0D6D" w:rsidP="00040A63">
      <w:pPr>
        <w:ind w:left="-709" w:firstLine="709"/>
        <w:jc w:val="both"/>
        <w:rPr>
          <w:rFonts w:eastAsiaTheme="minorHAnsi"/>
          <w:sz w:val="28"/>
          <w:szCs w:val="28"/>
          <w:lang w:eastAsia="en-US"/>
        </w:rPr>
      </w:pPr>
      <w:r>
        <w:rPr>
          <w:sz w:val="28"/>
          <w:szCs w:val="28"/>
        </w:rPr>
        <w:t>3.6.8</w:t>
      </w:r>
      <w:r w:rsidRPr="00766617">
        <w:rPr>
          <w:sz w:val="28"/>
          <w:szCs w:val="28"/>
        </w:rPr>
        <w:t>.</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DE0D6D" w:rsidRDefault="00DE0D6D" w:rsidP="00040A63">
      <w:pPr>
        <w:ind w:left="-709"/>
        <w:jc w:val="both"/>
        <w:rPr>
          <w:sz w:val="28"/>
          <w:szCs w:val="28"/>
        </w:rPr>
      </w:pPr>
    </w:p>
    <w:p w:rsidR="00DE0D6D" w:rsidRPr="007E50C0" w:rsidRDefault="00DE0D6D" w:rsidP="00040A63">
      <w:pPr>
        <w:autoSpaceDE w:val="0"/>
        <w:autoSpaceDN w:val="0"/>
        <w:adjustRightInd w:val="0"/>
        <w:ind w:left="-709"/>
        <w:jc w:val="center"/>
        <w:rPr>
          <w:b/>
          <w:sz w:val="28"/>
          <w:szCs w:val="28"/>
        </w:rPr>
      </w:pPr>
      <w:r w:rsidRPr="00B14CD5">
        <w:rPr>
          <w:b/>
          <w:sz w:val="28"/>
          <w:szCs w:val="28"/>
        </w:rPr>
        <w:t>3.7. Порядок выполнения административных процедур (действий) МФЦ</w:t>
      </w:r>
    </w:p>
    <w:p w:rsidR="00DE0D6D" w:rsidRDefault="00DE0D6D" w:rsidP="00040A63">
      <w:pPr>
        <w:autoSpaceDE w:val="0"/>
        <w:autoSpaceDN w:val="0"/>
        <w:adjustRightInd w:val="0"/>
        <w:ind w:left="-709"/>
        <w:jc w:val="both"/>
        <w:rPr>
          <w:sz w:val="28"/>
          <w:szCs w:val="28"/>
        </w:rPr>
      </w:pPr>
    </w:p>
    <w:p w:rsidR="00DE0D6D" w:rsidRDefault="00DE0D6D" w:rsidP="00040A63">
      <w:pPr>
        <w:autoSpaceDE w:val="0"/>
        <w:autoSpaceDN w:val="0"/>
        <w:adjustRightInd w:val="0"/>
        <w:ind w:left="-709" w:firstLine="709"/>
        <w:jc w:val="both"/>
        <w:rPr>
          <w:sz w:val="28"/>
          <w:szCs w:val="28"/>
        </w:rPr>
      </w:pPr>
      <w:r w:rsidRPr="00DC38A6">
        <w:rPr>
          <w:sz w:val="28"/>
          <w:szCs w:val="28"/>
        </w:rPr>
        <w:t>3.</w:t>
      </w:r>
      <w:r>
        <w:rPr>
          <w:sz w:val="28"/>
          <w:szCs w:val="28"/>
        </w:rPr>
        <w:t>7</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DE0D6D" w:rsidRDefault="00DE0D6D" w:rsidP="00040A63">
      <w:pPr>
        <w:autoSpaceDE w:val="0"/>
        <w:autoSpaceDN w:val="0"/>
        <w:adjustRightInd w:val="0"/>
        <w:ind w:left="-709" w:firstLine="709"/>
        <w:jc w:val="both"/>
        <w:rPr>
          <w:sz w:val="28"/>
          <w:szCs w:val="28"/>
        </w:rPr>
      </w:pPr>
      <w:r w:rsidRPr="00DC38A6">
        <w:rPr>
          <w:sz w:val="28"/>
          <w:szCs w:val="28"/>
        </w:rPr>
        <w:t>При приеме заявления и прилагаемых к нему документов работник МФЦ:</w:t>
      </w:r>
    </w:p>
    <w:p w:rsidR="00DE0D6D" w:rsidRDefault="00DE0D6D" w:rsidP="00040A63">
      <w:pPr>
        <w:autoSpaceDE w:val="0"/>
        <w:autoSpaceDN w:val="0"/>
        <w:adjustRightInd w:val="0"/>
        <w:ind w:left="-709"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У</w:t>
      </w:r>
      <w:r w:rsidR="00BD5C38" w:rsidRPr="00BD5C38">
        <w:rPr>
          <w:sz w:val="28"/>
          <w:szCs w:val="28"/>
        </w:rPr>
        <w:t>становление личности заявителя осуществля</w:t>
      </w:r>
      <w:r w:rsidR="00BD5C38">
        <w:rPr>
          <w:sz w:val="28"/>
          <w:szCs w:val="28"/>
        </w:rPr>
        <w:t>ет</w:t>
      </w:r>
      <w:r w:rsidR="00BD5C38"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DE0D6D" w:rsidRDefault="00DE0D6D" w:rsidP="00040A63">
      <w:pPr>
        <w:autoSpaceDE w:val="0"/>
        <w:autoSpaceDN w:val="0"/>
        <w:adjustRightInd w:val="0"/>
        <w:ind w:left="-709" w:firstLine="709"/>
        <w:jc w:val="both"/>
        <w:rPr>
          <w:sz w:val="28"/>
          <w:szCs w:val="28"/>
        </w:rPr>
      </w:pPr>
      <w:r w:rsidRPr="00DC38A6">
        <w:rPr>
          <w:sz w:val="28"/>
          <w:szCs w:val="28"/>
        </w:rPr>
        <w:t>устанавливает предмет обращения;</w:t>
      </w:r>
    </w:p>
    <w:p w:rsidR="00DE0D6D" w:rsidRDefault="00DE0D6D" w:rsidP="00040A63">
      <w:pPr>
        <w:autoSpaceDE w:val="0"/>
        <w:autoSpaceDN w:val="0"/>
        <w:adjustRightInd w:val="0"/>
        <w:ind w:left="-709"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DE0D6D" w:rsidRDefault="00DE0D6D" w:rsidP="00040A63">
      <w:pPr>
        <w:autoSpaceDE w:val="0"/>
        <w:autoSpaceDN w:val="0"/>
        <w:adjustRightInd w:val="0"/>
        <w:ind w:left="-709"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Default="00DE0D6D" w:rsidP="00040A63">
      <w:pPr>
        <w:autoSpaceDE w:val="0"/>
        <w:autoSpaceDN w:val="0"/>
        <w:adjustRightInd w:val="0"/>
        <w:ind w:left="-709" w:firstLine="709"/>
        <w:jc w:val="both"/>
        <w:rPr>
          <w:sz w:val="28"/>
          <w:szCs w:val="28"/>
        </w:rPr>
      </w:pPr>
      <w:r w:rsidRPr="00DC38A6">
        <w:rPr>
          <w:sz w:val="28"/>
          <w:szCs w:val="28"/>
        </w:rPr>
        <w:t>тексты документов написаны разборчиво;</w:t>
      </w:r>
    </w:p>
    <w:p w:rsidR="00DE0D6D" w:rsidRDefault="00DE0D6D" w:rsidP="00040A63">
      <w:pPr>
        <w:autoSpaceDE w:val="0"/>
        <w:autoSpaceDN w:val="0"/>
        <w:adjustRightInd w:val="0"/>
        <w:ind w:left="-709"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DE0D6D" w:rsidRDefault="00DE0D6D" w:rsidP="00040A63">
      <w:pPr>
        <w:autoSpaceDE w:val="0"/>
        <w:autoSpaceDN w:val="0"/>
        <w:adjustRightInd w:val="0"/>
        <w:ind w:left="-709"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DE0D6D" w:rsidRDefault="00DE0D6D" w:rsidP="00040A63">
      <w:pPr>
        <w:autoSpaceDE w:val="0"/>
        <w:autoSpaceDN w:val="0"/>
        <w:adjustRightInd w:val="0"/>
        <w:ind w:left="-709" w:firstLine="709"/>
        <w:jc w:val="both"/>
        <w:rPr>
          <w:sz w:val="28"/>
          <w:szCs w:val="28"/>
        </w:rPr>
      </w:pPr>
      <w:r w:rsidRPr="00DC38A6">
        <w:rPr>
          <w:sz w:val="28"/>
          <w:szCs w:val="28"/>
        </w:rPr>
        <w:t>документы не исполнены карандашом;</w:t>
      </w:r>
    </w:p>
    <w:p w:rsidR="00DE0D6D" w:rsidRDefault="00DE0D6D" w:rsidP="00040A63">
      <w:pPr>
        <w:autoSpaceDE w:val="0"/>
        <w:autoSpaceDN w:val="0"/>
        <w:adjustRightInd w:val="0"/>
        <w:ind w:left="-709" w:firstLine="709"/>
        <w:jc w:val="both"/>
        <w:rPr>
          <w:sz w:val="28"/>
          <w:szCs w:val="28"/>
        </w:rPr>
      </w:pPr>
      <w:r w:rsidRPr="00DC38A6">
        <w:rPr>
          <w:sz w:val="28"/>
          <w:szCs w:val="28"/>
        </w:rPr>
        <w:lastRenderedPageBreak/>
        <w:t>документы не имеют серьезных повреждений, наличие которых не позволяет однозначно истолковать их содержание;</w:t>
      </w:r>
    </w:p>
    <w:p w:rsidR="00DE0D6D" w:rsidRDefault="00DE0D6D" w:rsidP="00040A63">
      <w:pPr>
        <w:autoSpaceDE w:val="0"/>
        <w:autoSpaceDN w:val="0"/>
        <w:adjustRightInd w:val="0"/>
        <w:ind w:left="-709" w:firstLine="709"/>
        <w:jc w:val="both"/>
        <w:rPr>
          <w:sz w:val="28"/>
          <w:szCs w:val="28"/>
        </w:rPr>
      </w:pPr>
      <w:r w:rsidRPr="00DC38A6">
        <w:rPr>
          <w:sz w:val="28"/>
          <w:szCs w:val="28"/>
        </w:rPr>
        <w:t>срок действия документов не истек;</w:t>
      </w:r>
    </w:p>
    <w:p w:rsidR="00DE0D6D" w:rsidRDefault="00DE0D6D" w:rsidP="00040A63">
      <w:pPr>
        <w:autoSpaceDE w:val="0"/>
        <w:autoSpaceDN w:val="0"/>
        <w:adjustRightInd w:val="0"/>
        <w:ind w:left="-709"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DE0D6D" w:rsidRDefault="00DE0D6D" w:rsidP="00040A63">
      <w:pPr>
        <w:autoSpaceDE w:val="0"/>
        <w:autoSpaceDN w:val="0"/>
        <w:adjustRightInd w:val="0"/>
        <w:ind w:left="-709" w:firstLine="709"/>
        <w:jc w:val="both"/>
        <w:rPr>
          <w:sz w:val="28"/>
          <w:szCs w:val="28"/>
        </w:rPr>
      </w:pPr>
      <w:r w:rsidRPr="0098731F">
        <w:rPr>
          <w:sz w:val="28"/>
          <w:szCs w:val="28"/>
        </w:rPr>
        <w:t>документы представлены в полном объеме;</w:t>
      </w:r>
    </w:p>
    <w:p w:rsidR="00DE0D6D" w:rsidRPr="0098731F" w:rsidRDefault="00DE0D6D" w:rsidP="00040A63">
      <w:pPr>
        <w:autoSpaceDE w:val="0"/>
        <w:autoSpaceDN w:val="0"/>
        <w:adjustRightInd w:val="0"/>
        <w:ind w:left="-709" w:firstLine="709"/>
        <w:jc w:val="both"/>
        <w:rPr>
          <w:sz w:val="28"/>
          <w:szCs w:val="28"/>
        </w:rPr>
      </w:pPr>
      <w:proofErr w:type="gramStart"/>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roofErr w:type="gramEnd"/>
    </w:p>
    <w:p w:rsidR="00DE0D6D" w:rsidRDefault="00DE0D6D" w:rsidP="00040A63">
      <w:pPr>
        <w:autoSpaceDE w:val="0"/>
        <w:autoSpaceDN w:val="0"/>
        <w:adjustRightInd w:val="0"/>
        <w:ind w:left="-709" w:firstLine="709"/>
        <w:jc w:val="both"/>
        <w:rPr>
          <w:sz w:val="28"/>
          <w:szCs w:val="28"/>
        </w:rPr>
      </w:pPr>
      <w:r w:rsidRPr="00DC38A6">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DC38A6">
        <w:rPr>
          <w:sz w:val="28"/>
          <w:szCs w:val="28"/>
        </w:rPr>
        <w:t>заверительную</w:t>
      </w:r>
      <w:proofErr w:type="spellEnd"/>
      <w:r w:rsidRPr="00DC38A6">
        <w:rPr>
          <w:sz w:val="28"/>
          <w:szCs w:val="28"/>
        </w:rPr>
        <w:t xml:space="preserve"> надпись: </w:t>
      </w:r>
      <w:proofErr w:type="gramStart"/>
      <w:r w:rsidRPr="00DC38A6">
        <w:rPr>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DC38A6">
        <w:rPr>
          <w:sz w:val="28"/>
          <w:szCs w:val="28"/>
        </w:rPr>
        <w:t xml:space="preserve"> При заверении копий документов, объем которых превышает 1 (</w:t>
      </w:r>
      <w:proofErr w:type="gramStart"/>
      <w:r w:rsidRPr="00DC38A6">
        <w:rPr>
          <w:sz w:val="28"/>
          <w:szCs w:val="28"/>
        </w:rPr>
        <w:t xml:space="preserve">один) </w:t>
      </w:r>
      <w:proofErr w:type="gramEnd"/>
      <w:r w:rsidRPr="00DC38A6">
        <w:rPr>
          <w:sz w:val="28"/>
          <w:szCs w:val="28"/>
        </w:rPr>
        <w:t xml:space="preserve">лист заверяет отдельно каждый лист копии таким же способом, либо проставляет </w:t>
      </w:r>
      <w:proofErr w:type="spellStart"/>
      <w:r w:rsidRPr="00DC38A6">
        <w:rPr>
          <w:sz w:val="28"/>
          <w:szCs w:val="28"/>
        </w:rPr>
        <w:t>заверительную</w:t>
      </w:r>
      <w:proofErr w:type="spellEnd"/>
      <w:r w:rsidRPr="00DC38A6">
        <w:rPr>
          <w:sz w:val="28"/>
          <w:szCs w:val="28"/>
        </w:rPr>
        <w:t xml:space="preserve"> надпись, на оборотной стороне последнего листа копии прошитого и пронумерованного документа, причем </w:t>
      </w:r>
      <w:proofErr w:type="spellStart"/>
      <w:r w:rsidRPr="00DC38A6">
        <w:rPr>
          <w:sz w:val="28"/>
          <w:szCs w:val="28"/>
        </w:rPr>
        <w:t>заверительная</w:t>
      </w:r>
      <w:proofErr w:type="spellEnd"/>
      <w:r w:rsidRPr="00DC38A6">
        <w:rPr>
          <w:sz w:val="28"/>
          <w:szCs w:val="28"/>
        </w:rPr>
        <w:t xml:space="preserve"> надпись дополняется указанием количества листов копии (выписки из документа): «Всего в копии __ </w:t>
      </w:r>
      <w:proofErr w:type="gramStart"/>
      <w:r w:rsidRPr="00DC38A6">
        <w:rPr>
          <w:sz w:val="28"/>
          <w:szCs w:val="28"/>
        </w:rPr>
        <w:t>л</w:t>
      </w:r>
      <w:proofErr w:type="gramEnd"/>
      <w:r w:rsidRPr="00DC38A6">
        <w:rPr>
          <w:sz w:val="28"/>
          <w:szCs w:val="28"/>
        </w:rPr>
        <w:t>.» и скрепляется оттиском печати (за исключением нотариально заверенных документов);</w:t>
      </w:r>
    </w:p>
    <w:p w:rsidR="00DE0D6D" w:rsidRDefault="00DE0D6D" w:rsidP="00040A63">
      <w:pPr>
        <w:autoSpaceDE w:val="0"/>
        <w:autoSpaceDN w:val="0"/>
        <w:adjustRightInd w:val="0"/>
        <w:ind w:left="-709"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Default="00DE0D6D" w:rsidP="00040A63">
      <w:pPr>
        <w:autoSpaceDE w:val="0"/>
        <w:autoSpaceDN w:val="0"/>
        <w:adjustRightInd w:val="0"/>
        <w:ind w:left="-709"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E0D6D" w:rsidRDefault="00DE0D6D" w:rsidP="00040A63">
      <w:pPr>
        <w:autoSpaceDE w:val="0"/>
        <w:autoSpaceDN w:val="0"/>
        <w:adjustRightInd w:val="0"/>
        <w:ind w:left="-709"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E0D6D" w:rsidRDefault="00DE0D6D" w:rsidP="00040A63">
      <w:pPr>
        <w:autoSpaceDE w:val="0"/>
        <w:autoSpaceDN w:val="0"/>
        <w:adjustRightInd w:val="0"/>
        <w:ind w:left="-709" w:firstLine="709"/>
        <w:jc w:val="both"/>
        <w:rPr>
          <w:sz w:val="28"/>
          <w:szCs w:val="28"/>
        </w:rPr>
      </w:pPr>
      <w:r w:rsidRPr="00DC38A6">
        <w:rPr>
          <w:sz w:val="28"/>
          <w:szCs w:val="28"/>
        </w:rPr>
        <w:t>о сроке предоставления муниципальной услуги;</w:t>
      </w:r>
    </w:p>
    <w:p w:rsidR="00DE0D6D" w:rsidRDefault="00DE0D6D" w:rsidP="00040A63">
      <w:pPr>
        <w:autoSpaceDE w:val="0"/>
        <w:autoSpaceDN w:val="0"/>
        <w:adjustRightInd w:val="0"/>
        <w:ind w:left="-709" w:firstLine="709"/>
        <w:jc w:val="both"/>
        <w:rPr>
          <w:sz w:val="28"/>
          <w:szCs w:val="28"/>
        </w:rPr>
      </w:pPr>
      <w:r w:rsidRPr="00DC38A6">
        <w:rPr>
          <w:sz w:val="28"/>
          <w:szCs w:val="28"/>
        </w:rPr>
        <w:t>о возможности отказа в предоставлении муниципальной услуги.</w:t>
      </w:r>
    </w:p>
    <w:p w:rsidR="00DE0D6D" w:rsidRDefault="00DE0D6D" w:rsidP="00040A63">
      <w:pPr>
        <w:autoSpaceDE w:val="0"/>
        <w:autoSpaceDN w:val="0"/>
        <w:adjustRightInd w:val="0"/>
        <w:ind w:left="-709"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DE0D6D" w:rsidRDefault="00DE0D6D" w:rsidP="00040A63">
      <w:pPr>
        <w:autoSpaceDE w:val="0"/>
        <w:autoSpaceDN w:val="0"/>
        <w:adjustRightInd w:val="0"/>
        <w:ind w:left="-709"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DE0D6D" w:rsidRDefault="00DE0D6D" w:rsidP="00040A63">
      <w:pPr>
        <w:autoSpaceDE w:val="0"/>
        <w:autoSpaceDN w:val="0"/>
        <w:adjustRightInd w:val="0"/>
        <w:ind w:left="-709" w:firstLine="709"/>
        <w:jc w:val="both"/>
        <w:rPr>
          <w:sz w:val="28"/>
          <w:szCs w:val="28"/>
        </w:rPr>
      </w:pPr>
      <w:r w:rsidRPr="00DC38A6">
        <w:rPr>
          <w:sz w:val="28"/>
          <w:szCs w:val="28"/>
        </w:rPr>
        <w:t>осуществляет копирование (сканирование) документовличного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DE0D6D" w:rsidRDefault="00DE0D6D" w:rsidP="00040A63">
      <w:pPr>
        <w:autoSpaceDE w:val="0"/>
        <w:autoSpaceDN w:val="0"/>
        <w:adjustRightInd w:val="0"/>
        <w:ind w:left="-709" w:firstLine="709"/>
        <w:jc w:val="both"/>
        <w:rPr>
          <w:sz w:val="28"/>
          <w:szCs w:val="28"/>
        </w:rPr>
      </w:pPr>
      <w:r w:rsidRPr="00DC38A6">
        <w:rPr>
          <w:sz w:val="28"/>
          <w:szCs w:val="28"/>
        </w:rPr>
        <w:lastRenderedPageBreak/>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E0D6D" w:rsidRDefault="00DE0D6D" w:rsidP="00040A63">
      <w:pPr>
        <w:autoSpaceDE w:val="0"/>
        <w:autoSpaceDN w:val="0"/>
        <w:adjustRightInd w:val="0"/>
        <w:ind w:left="-709" w:firstLine="709"/>
        <w:jc w:val="both"/>
        <w:rPr>
          <w:sz w:val="28"/>
          <w:szCs w:val="28"/>
        </w:rPr>
      </w:pPr>
      <w:r w:rsidRPr="00DC38A6">
        <w:rPr>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00D415E6">
        <w:rPr>
          <w:sz w:val="28"/>
          <w:szCs w:val="28"/>
        </w:rPr>
        <w:t xml:space="preserve">АМС </w:t>
      </w:r>
      <w:proofErr w:type="spellStart"/>
      <w:r w:rsidR="00D415E6">
        <w:rPr>
          <w:sz w:val="28"/>
          <w:szCs w:val="28"/>
        </w:rPr>
        <w:t>Дигорского</w:t>
      </w:r>
      <w:proofErr w:type="spellEnd"/>
      <w:r w:rsidR="00D415E6">
        <w:rPr>
          <w:sz w:val="28"/>
          <w:szCs w:val="28"/>
        </w:rPr>
        <w:t xml:space="preserve"> городского поселения</w:t>
      </w:r>
      <w:r w:rsidRPr="00DC38A6">
        <w:rPr>
          <w:sz w:val="28"/>
          <w:szCs w:val="28"/>
        </w:rPr>
        <w:t>.</w:t>
      </w:r>
    </w:p>
    <w:p w:rsidR="00DE0D6D" w:rsidRDefault="00DE0D6D" w:rsidP="00040A63">
      <w:pPr>
        <w:autoSpaceDE w:val="0"/>
        <w:autoSpaceDN w:val="0"/>
        <w:adjustRightInd w:val="0"/>
        <w:ind w:left="-709" w:firstLine="709"/>
        <w:jc w:val="both"/>
        <w:rPr>
          <w:sz w:val="28"/>
          <w:szCs w:val="28"/>
        </w:rPr>
      </w:pPr>
      <w:r w:rsidRPr="00DC38A6">
        <w:rPr>
          <w:sz w:val="28"/>
          <w:szCs w:val="28"/>
        </w:rPr>
        <w:t>Срок регистрации заявления – 1 (один) рабочий день.</w:t>
      </w:r>
    </w:p>
    <w:p w:rsidR="00DE0D6D" w:rsidRDefault="00DE0D6D" w:rsidP="00040A63">
      <w:pPr>
        <w:autoSpaceDE w:val="0"/>
        <w:autoSpaceDN w:val="0"/>
        <w:adjustRightInd w:val="0"/>
        <w:ind w:left="-709"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F64BCB" w:rsidRPr="00F64BCB" w:rsidRDefault="00F64BCB" w:rsidP="00040A63">
      <w:pPr>
        <w:autoSpaceDE w:val="0"/>
        <w:autoSpaceDN w:val="0"/>
        <w:adjustRightInd w:val="0"/>
        <w:ind w:left="-709" w:firstLine="709"/>
        <w:jc w:val="both"/>
        <w:rPr>
          <w:sz w:val="28"/>
          <w:szCs w:val="28"/>
        </w:rPr>
      </w:pPr>
      <w:r w:rsidRPr="00F64BCB">
        <w:rPr>
          <w:sz w:val="28"/>
          <w:szCs w:val="28"/>
        </w:rPr>
        <w:t xml:space="preserve">3.7.2. Основанием для начала административной процедуры «Направление пакета документов из МФЦ в </w:t>
      </w:r>
      <w:r w:rsidR="00D415E6">
        <w:rPr>
          <w:sz w:val="28"/>
          <w:szCs w:val="28"/>
        </w:rPr>
        <w:t xml:space="preserve">АМС </w:t>
      </w:r>
      <w:proofErr w:type="spellStart"/>
      <w:r w:rsidR="00D415E6">
        <w:rPr>
          <w:sz w:val="28"/>
          <w:szCs w:val="28"/>
        </w:rPr>
        <w:t>Дигорского</w:t>
      </w:r>
      <w:proofErr w:type="spellEnd"/>
      <w:r w:rsidR="00D415E6">
        <w:rPr>
          <w:sz w:val="28"/>
          <w:szCs w:val="28"/>
        </w:rPr>
        <w:t xml:space="preserve"> городского поселения</w:t>
      </w:r>
      <w:r w:rsidRPr="00F64BCB">
        <w:rPr>
          <w:sz w:val="28"/>
          <w:szCs w:val="28"/>
        </w:rPr>
        <w:t>»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F64BCB" w:rsidRPr="00F64BCB" w:rsidRDefault="00F64BCB" w:rsidP="00040A63">
      <w:pPr>
        <w:autoSpaceDE w:val="0"/>
        <w:autoSpaceDN w:val="0"/>
        <w:adjustRightInd w:val="0"/>
        <w:ind w:left="-709" w:firstLine="709"/>
        <w:jc w:val="both"/>
        <w:rPr>
          <w:sz w:val="28"/>
          <w:szCs w:val="28"/>
        </w:rPr>
      </w:pPr>
      <w:r w:rsidRPr="00F64BCB">
        <w:rPr>
          <w:sz w:val="28"/>
          <w:szCs w:val="28"/>
        </w:rPr>
        <w:t xml:space="preserve">При предоставлении муниципальной услуги взаимодействие между </w:t>
      </w:r>
      <w:r w:rsidR="00D415E6">
        <w:rPr>
          <w:sz w:val="28"/>
          <w:szCs w:val="28"/>
        </w:rPr>
        <w:t xml:space="preserve">АМС </w:t>
      </w:r>
      <w:proofErr w:type="spellStart"/>
      <w:r w:rsidR="00D415E6">
        <w:rPr>
          <w:sz w:val="28"/>
          <w:szCs w:val="28"/>
        </w:rPr>
        <w:t>Дигорского</w:t>
      </w:r>
      <w:proofErr w:type="spellEnd"/>
      <w:r w:rsidR="00D415E6">
        <w:rPr>
          <w:sz w:val="28"/>
          <w:szCs w:val="28"/>
        </w:rPr>
        <w:t xml:space="preserve"> городского поселения</w:t>
      </w:r>
      <w:r w:rsidRPr="00F64BCB">
        <w:rPr>
          <w:sz w:val="28"/>
          <w:szCs w:val="28"/>
        </w:rPr>
        <w:t xml:space="preserve"> и МФЦ осуществляется с использованием информационно-телекоммуникационных технологий по защищенным каналам связи.</w:t>
      </w:r>
    </w:p>
    <w:p w:rsidR="00D415E6" w:rsidRDefault="00F64BCB" w:rsidP="00040A63">
      <w:pPr>
        <w:autoSpaceDE w:val="0"/>
        <w:autoSpaceDN w:val="0"/>
        <w:adjustRightInd w:val="0"/>
        <w:ind w:left="-709" w:firstLine="709"/>
        <w:jc w:val="both"/>
        <w:rPr>
          <w:sz w:val="28"/>
          <w:szCs w:val="28"/>
        </w:rPr>
      </w:pPr>
      <w:r w:rsidRPr="00F64BC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w:t>
      </w:r>
    </w:p>
    <w:p w:rsidR="00F64BCB" w:rsidRPr="00F64BCB" w:rsidRDefault="00D415E6" w:rsidP="00040A63">
      <w:pPr>
        <w:autoSpaceDE w:val="0"/>
        <w:autoSpaceDN w:val="0"/>
        <w:adjustRightInd w:val="0"/>
        <w:ind w:left="-709" w:firstLine="709"/>
        <w:jc w:val="both"/>
        <w:rPr>
          <w:sz w:val="28"/>
          <w:szCs w:val="28"/>
        </w:rPr>
      </w:pPr>
      <w:r>
        <w:rPr>
          <w:sz w:val="28"/>
          <w:szCs w:val="28"/>
        </w:rPr>
        <w:t>РСО-Алания</w:t>
      </w:r>
      <w:r w:rsidR="00F64BCB" w:rsidRPr="00F64BCB">
        <w:rPr>
          <w:sz w:val="28"/>
          <w:szCs w:val="28"/>
        </w:rPr>
        <w:t xml:space="preserve">, </w:t>
      </w:r>
      <w:proofErr w:type="gramStart"/>
      <w:r w:rsidR="00F64BCB" w:rsidRPr="00F64BCB">
        <w:rPr>
          <w:sz w:val="28"/>
          <w:szCs w:val="28"/>
        </w:rPr>
        <w:t>регламентирующим</w:t>
      </w:r>
      <w:proofErr w:type="gramEnd"/>
      <w:r w:rsidR="00F64BCB" w:rsidRPr="00F64BCB">
        <w:rPr>
          <w:sz w:val="28"/>
          <w:szCs w:val="28"/>
        </w:rPr>
        <w:t xml:space="preserve"> предоставление государственных и муниципальных услуг.</w:t>
      </w:r>
    </w:p>
    <w:p w:rsidR="00F64BCB" w:rsidRPr="00F64BCB" w:rsidRDefault="00F64BCB" w:rsidP="00040A63">
      <w:pPr>
        <w:autoSpaceDE w:val="0"/>
        <w:autoSpaceDN w:val="0"/>
        <w:adjustRightInd w:val="0"/>
        <w:ind w:left="-709"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F64BCB" w:rsidRPr="00F64BCB" w:rsidRDefault="00F64BCB" w:rsidP="00040A63">
      <w:pPr>
        <w:autoSpaceDE w:val="0"/>
        <w:autoSpaceDN w:val="0"/>
        <w:adjustRightInd w:val="0"/>
        <w:ind w:left="-709"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F64BCB" w:rsidRPr="00F64BCB" w:rsidRDefault="00F64BCB" w:rsidP="00040A63">
      <w:pPr>
        <w:autoSpaceDE w:val="0"/>
        <w:autoSpaceDN w:val="0"/>
        <w:adjustRightInd w:val="0"/>
        <w:ind w:left="-709" w:firstLine="709"/>
        <w:jc w:val="both"/>
        <w:rPr>
          <w:sz w:val="28"/>
          <w:szCs w:val="28"/>
        </w:rPr>
      </w:pPr>
      <w:r w:rsidRPr="00F64BCB">
        <w:rPr>
          <w:sz w:val="28"/>
          <w:szCs w:val="28"/>
        </w:rPr>
        <w:t xml:space="preserve">При приеме документов ответственный специалист </w:t>
      </w:r>
      <w:r w:rsidR="00D415E6">
        <w:rPr>
          <w:sz w:val="28"/>
          <w:szCs w:val="28"/>
        </w:rPr>
        <w:t xml:space="preserve">АМС </w:t>
      </w:r>
      <w:proofErr w:type="spellStart"/>
      <w:r w:rsidR="00D415E6">
        <w:rPr>
          <w:sz w:val="28"/>
          <w:szCs w:val="28"/>
        </w:rPr>
        <w:t>Дигорского</w:t>
      </w:r>
      <w:proofErr w:type="spellEnd"/>
      <w:r w:rsidR="00D415E6">
        <w:rPr>
          <w:sz w:val="28"/>
          <w:szCs w:val="28"/>
        </w:rPr>
        <w:t xml:space="preserve"> городского поселения</w:t>
      </w:r>
      <w:r w:rsidRPr="00F64BCB">
        <w:rPr>
          <w:sz w:val="28"/>
          <w:szCs w:val="28"/>
        </w:rPr>
        <w:t xml:space="preserve">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F64BCB" w:rsidRPr="00F64BCB" w:rsidRDefault="00F64BCB" w:rsidP="00040A63">
      <w:pPr>
        <w:autoSpaceDE w:val="0"/>
        <w:autoSpaceDN w:val="0"/>
        <w:adjustRightInd w:val="0"/>
        <w:ind w:left="-709"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F64BCB" w:rsidRPr="00F64BCB" w:rsidRDefault="00F64BCB" w:rsidP="00040A63">
      <w:pPr>
        <w:autoSpaceDE w:val="0"/>
        <w:autoSpaceDN w:val="0"/>
        <w:adjustRightInd w:val="0"/>
        <w:ind w:left="-709" w:firstLine="709"/>
        <w:jc w:val="both"/>
        <w:rPr>
          <w:sz w:val="28"/>
          <w:szCs w:val="28"/>
        </w:rPr>
      </w:pPr>
      <w:r w:rsidRPr="00F64BCB">
        <w:rPr>
          <w:sz w:val="28"/>
          <w:szCs w:val="28"/>
        </w:rPr>
        <w:lastRenderedPageBreak/>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E0D6D" w:rsidRDefault="00DE0D6D" w:rsidP="00040A63">
      <w:pPr>
        <w:autoSpaceDE w:val="0"/>
        <w:autoSpaceDN w:val="0"/>
        <w:adjustRightInd w:val="0"/>
        <w:ind w:left="-709" w:firstLine="709"/>
        <w:jc w:val="both"/>
        <w:rPr>
          <w:sz w:val="28"/>
          <w:szCs w:val="28"/>
        </w:rPr>
      </w:pPr>
      <w:r>
        <w:rPr>
          <w:sz w:val="28"/>
          <w:szCs w:val="28"/>
        </w:rPr>
        <w:t xml:space="preserve">3.7.3.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DE0D6D" w:rsidRDefault="00DE0D6D" w:rsidP="00040A63">
      <w:pPr>
        <w:autoSpaceDE w:val="0"/>
        <w:autoSpaceDN w:val="0"/>
        <w:adjustRightInd w:val="0"/>
        <w:ind w:left="-709" w:firstLine="709"/>
        <w:jc w:val="both"/>
        <w:rPr>
          <w:sz w:val="28"/>
          <w:szCs w:val="28"/>
        </w:rPr>
      </w:pPr>
      <w:r>
        <w:rPr>
          <w:sz w:val="28"/>
          <w:szCs w:val="28"/>
        </w:rPr>
        <w:t>3.7.4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 xml:space="preserve">ередача </w:t>
      </w:r>
      <w:r w:rsidR="00FD496F">
        <w:rPr>
          <w:sz w:val="28"/>
          <w:szCs w:val="28"/>
        </w:rPr>
        <w:t xml:space="preserve">АМС </w:t>
      </w:r>
      <w:proofErr w:type="spellStart"/>
      <w:r w:rsidR="00FD496F">
        <w:rPr>
          <w:sz w:val="28"/>
          <w:szCs w:val="28"/>
        </w:rPr>
        <w:t>Дигорского</w:t>
      </w:r>
      <w:proofErr w:type="spellEnd"/>
      <w:r w:rsidR="00FD496F">
        <w:rPr>
          <w:sz w:val="28"/>
          <w:szCs w:val="28"/>
        </w:rPr>
        <w:t xml:space="preserve"> городского поселения</w:t>
      </w:r>
      <w:r w:rsidRPr="005B33AA">
        <w:rPr>
          <w:sz w:val="28"/>
          <w:szCs w:val="28"/>
        </w:rPr>
        <w:t xml:space="preserve"> результата предоставления муниципальной услуги в МФЦ</w:t>
      </w:r>
      <w:r>
        <w:rPr>
          <w:sz w:val="28"/>
          <w:szCs w:val="28"/>
        </w:rPr>
        <w:t>»</w:t>
      </w:r>
      <w:r w:rsidRPr="00DC38A6">
        <w:rPr>
          <w:sz w:val="28"/>
          <w:szCs w:val="28"/>
        </w:rPr>
        <w:t xml:space="preserve">является подготовленный для выдачи </w:t>
      </w:r>
      <w:r w:rsidR="00FD496F">
        <w:rPr>
          <w:sz w:val="28"/>
          <w:szCs w:val="28"/>
        </w:rPr>
        <w:t xml:space="preserve">АМС </w:t>
      </w:r>
      <w:proofErr w:type="spellStart"/>
      <w:r w:rsidR="00FD496F">
        <w:rPr>
          <w:sz w:val="28"/>
          <w:szCs w:val="28"/>
        </w:rPr>
        <w:t>Дигорского</w:t>
      </w:r>
      <w:proofErr w:type="spellEnd"/>
      <w:r w:rsidR="00FD496F">
        <w:rPr>
          <w:sz w:val="28"/>
          <w:szCs w:val="28"/>
        </w:rPr>
        <w:t xml:space="preserve"> городского поселения</w:t>
      </w:r>
      <w:r w:rsidRPr="00DC38A6">
        <w:rPr>
          <w:sz w:val="28"/>
          <w:szCs w:val="28"/>
        </w:rPr>
        <w:t xml:space="preserve"> результат предоставления муниципальной услуги, если заявление было подано через МФЦ.</w:t>
      </w:r>
    </w:p>
    <w:p w:rsidR="00DE0D6D" w:rsidRDefault="00DE0D6D" w:rsidP="00040A63">
      <w:pPr>
        <w:autoSpaceDE w:val="0"/>
        <w:autoSpaceDN w:val="0"/>
        <w:adjustRightInd w:val="0"/>
        <w:ind w:left="-709" w:firstLine="709"/>
        <w:jc w:val="both"/>
        <w:rPr>
          <w:sz w:val="28"/>
          <w:szCs w:val="28"/>
        </w:rPr>
      </w:pPr>
      <w:r w:rsidRPr="00DC38A6">
        <w:rPr>
          <w:sz w:val="28"/>
          <w:szCs w:val="28"/>
        </w:rPr>
        <w:t xml:space="preserve">Передача документов из </w:t>
      </w:r>
      <w:r w:rsidR="00FD496F">
        <w:rPr>
          <w:sz w:val="28"/>
          <w:szCs w:val="28"/>
        </w:rPr>
        <w:t xml:space="preserve">АМС </w:t>
      </w:r>
      <w:proofErr w:type="spellStart"/>
      <w:r w:rsidR="00FD496F">
        <w:rPr>
          <w:sz w:val="28"/>
          <w:szCs w:val="28"/>
        </w:rPr>
        <w:t>Дигорского</w:t>
      </w:r>
      <w:proofErr w:type="spellEnd"/>
      <w:r w:rsidR="00FD496F">
        <w:rPr>
          <w:sz w:val="28"/>
          <w:szCs w:val="28"/>
        </w:rPr>
        <w:t xml:space="preserve"> городского поселения</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DE0D6D" w:rsidRDefault="00DE0D6D" w:rsidP="00040A63">
      <w:pPr>
        <w:autoSpaceDE w:val="0"/>
        <w:autoSpaceDN w:val="0"/>
        <w:adjustRightInd w:val="0"/>
        <w:ind w:left="-709" w:firstLine="709"/>
        <w:jc w:val="both"/>
        <w:rPr>
          <w:sz w:val="28"/>
          <w:szCs w:val="28"/>
        </w:rPr>
      </w:pPr>
      <w:r w:rsidRPr="00DC38A6">
        <w:rPr>
          <w:sz w:val="28"/>
          <w:szCs w:val="28"/>
        </w:rPr>
        <w:t xml:space="preserve">График приема-передачи документов из </w:t>
      </w:r>
      <w:r w:rsidR="00FD496F">
        <w:rPr>
          <w:sz w:val="28"/>
          <w:szCs w:val="28"/>
        </w:rPr>
        <w:t xml:space="preserve">АМС </w:t>
      </w:r>
      <w:proofErr w:type="spellStart"/>
      <w:r w:rsidR="00FD496F">
        <w:rPr>
          <w:sz w:val="28"/>
          <w:szCs w:val="28"/>
        </w:rPr>
        <w:t>Дигорского</w:t>
      </w:r>
      <w:proofErr w:type="spellEnd"/>
      <w:r w:rsidR="00FD496F">
        <w:rPr>
          <w:sz w:val="28"/>
          <w:szCs w:val="28"/>
        </w:rPr>
        <w:t xml:space="preserve"> городского поселения</w:t>
      </w:r>
      <w:r w:rsidRPr="00DC38A6">
        <w:rPr>
          <w:sz w:val="28"/>
          <w:szCs w:val="28"/>
        </w:rPr>
        <w:t xml:space="preserve"> в МФЦ согласовывается с руководителем МФЦ.</w:t>
      </w:r>
    </w:p>
    <w:p w:rsidR="00DE0D6D" w:rsidRDefault="00DE0D6D" w:rsidP="00040A63">
      <w:pPr>
        <w:autoSpaceDE w:val="0"/>
        <w:autoSpaceDN w:val="0"/>
        <w:adjustRightInd w:val="0"/>
        <w:ind w:left="-709"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E0D6D" w:rsidRDefault="00DE0D6D" w:rsidP="00040A63">
      <w:pPr>
        <w:autoSpaceDE w:val="0"/>
        <w:autoSpaceDN w:val="0"/>
        <w:adjustRightInd w:val="0"/>
        <w:ind w:left="-709"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DE0D6D" w:rsidRDefault="00DE0D6D" w:rsidP="00040A63">
      <w:pPr>
        <w:autoSpaceDE w:val="0"/>
        <w:autoSpaceDN w:val="0"/>
        <w:adjustRightInd w:val="0"/>
        <w:ind w:left="-709" w:firstLine="709"/>
        <w:jc w:val="both"/>
        <w:rPr>
          <w:sz w:val="28"/>
          <w:szCs w:val="28"/>
        </w:rPr>
      </w:pPr>
      <w:r>
        <w:rPr>
          <w:sz w:val="28"/>
          <w:szCs w:val="28"/>
        </w:rPr>
        <w:t>3.7.5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proofErr w:type="gramStart"/>
      <w:r>
        <w:rPr>
          <w:sz w:val="28"/>
          <w:szCs w:val="28"/>
        </w:rPr>
        <w:t>»я</w:t>
      </w:r>
      <w:proofErr w:type="gramEnd"/>
      <w:r>
        <w:rPr>
          <w:sz w:val="28"/>
          <w:szCs w:val="28"/>
        </w:rPr>
        <w:t xml:space="preserve">вляется </w:t>
      </w:r>
      <w:r w:rsidRPr="00DC38A6">
        <w:rPr>
          <w:sz w:val="28"/>
          <w:szCs w:val="28"/>
        </w:rPr>
        <w:t>получение МФЦ результата предоставлениямуниципальной услуги.</w:t>
      </w:r>
    </w:p>
    <w:p w:rsidR="00DE0D6D" w:rsidRDefault="00DE0D6D" w:rsidP="00040A63">
      <w:pPr>
        <w:autoSpaceDE w:val="0"/>
        <w:autoSpaceDN w:val="0"/>
        <w:adjustRightInd w:val="0"/>
        <w:ind w:left="-709"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DE0D6D" w:rsidRDefault="00DE0D6D" w:rsidP="00040A63">
      <w:pPr>
        <w:autoSpaceDE w:val="0"/>
        <w:autoSpaceDN w:val="0"/>
        <w:adjustRightInd w:val="0"/>
        <w:ind w:left="-709" w:firstLine="709"/>
        <w:jc w:val="both"/>
        <w:rPr>
          <w:sz w:val="28"/>
          <w:szCs w:val="28"/>
        </w:rPr>
      </w:pPr>
      <w:r w:rsidRPr="00DC38A6">
        <w:rPr>
          <w:sz w:val="28"/>
          <w:szCs w:val="28"/>
        </w:rPr>
        <w:t>При выдаче документов должностное лицо МФЦ:</w:t>
      </w:r>
    </w:p>
    <w:p w:rsidR="00DE0D6D" w:rsidRDefault="00DE0D6D" w:rsidP="00040A63">
      <w:pPr>
        <w:autoSpaceDE w:val="0"/>
        <w:autoSpaceDN w:val="0"/>
        <w:adjustRightInd w:val="0"/>
        <w:ind w:left="-709"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E0D6D" w:rsidRDefault="00DE0D6D" w:rsidP="00040A63">
      <w:pPr>
        <w:autoSpaceDE w:val="0"/>
        <w:autoSpaceDN w:val="0"/>
        <w:adjustRightInd w:val="0"/>
        <w:ind w:left="-709" w:firstLine="709"/>
        <w:jc w:val="both"/>
        <w:rPr>
          <w:sz w:val="28"/>
          <w:szCs w:val="28"/>
        </w:rPr>
      </w:pPr>
      <w:r w:rsidRPr="00DC38A6">
        <w:rPr>
          <w:sz w:val="28"/>
          <w:szCs w:val="28"/>
        </w:rPr>
        <w:t>знакомит с содержанием документов и выдает их.</w:t>
      </w:r>
    </w:p>
    <w:p w:rsidR="00DE0D6D" w:rsidRDefault="00DE0D6D" w:rsidP="00040A63">
      <w:pPr>
        <w:autoSpaceDE w:val="0"/>
        <w:autoSpaceDN w:val="0"/>
        <w:adjustRightInd w:val="0"/>
        <w:ind w:left="-709"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DE0D6D" w:rsidRPr="00DC38A6" w:rsidRDefault="00DE0D6D" w:rsidP="00040A63">
      <w:pPr>
        <w:autoSpaceDE w:val="0"/>
        <w:autoSpaceDN w:val="0"/>
        <w:adjustRightInd w:val="0"/>
        <w:ind w:left="-709"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DE0D6D" w:rsidRDefault="00DE0D6D" w:rsidP="00040A63">
      <w:pPr>
        <w:ind w:left="-709" w:firstLine="709"/>
        <w:jc w:val="both"/>
        <w:rPr>
          <w:rFonts w:eastAsiaTheme="minorHAnsi"/>
          <w:sz w:val="28"/>
          <w:szCs w:val="28"/>
          <w:lang w:eastAsia="en-US"/>
        </w:rPr>
      </w:pPr>
      <w:r>
        <w:rPr>
          <w:sz w:val="28"/>
          <w:szCs w:val="28"/>
        </w:rPr>
        <w:t>3.7.6</w:t>
      </w:r>
      <w:r w:rsidRPr="00766617">
        <w:rPr>
          <w:sz w:val="28"/>
          <w:szCs w:val="28"/>
        </w:rPr>
        <w:t>.</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 xml:space="preserve">администрации, МФЦ, а также их должностных </w:t>
      </w:r>
      <w:r w:rsidRPr="00766617">
        <w:rPr>
          <w:rFonts w:eastAsiaTheme="minorHAnsi"/>
          <w:sz w:val="28"/>
          <w:szCs w:val="28"/>
          <w:lang w:eastAsia="en-US"/>
        </w:rPr>
        <w:lastRenderedPageBreak/>
        <w:t>лиц, муниципальных служащих, работников</w:t>
      </w:r>
      <w:r>
        <w:rPr>
          <w:rFonts w:eastAsiaTheme="minorHAnsi"/>
          <w:sz w:val="28"/>
          <w:szCs w:val="28"/>
          <w:lang w:eastAsia="en-US"/>
        </w:rPr>
        <w:t>, в порядке, установленном настоящим регламентом.</w:t>
      </w:r>
    </w:p>
    <w:p w:rsidR="00752621" w:rsidRDefault="00752621" w:rsidP="00040A63">
      <w:pPr>
        <w:ind w:left="-709" w:firstLine="709"/>
        <w:jc w:val="both"/>
        <w:rPr>
          <w:rFonts w:eastAsiaTheme="minorHAnsi"/>
          <w:sz w:val="28"/>
          <w:szCs w:val="28"/>
          <w:lang w:eastAsia="en-US"/>
        </w:rPr>
      </w:pPr>
    </w:p>
    <w:p w:rsidR="00752621" w:rsidRDefault="00752621" w:rsidP="00040A63">
      <w:pPr>
        <w:ind w:left="-709" w:firstLine="709"/>
        <w:jc w:val="center"/>
        <w:rPr>
          <w:rFonts w:eastAsiaTheme="minorHAnsi"/>
          <w:b/>
          <w:sz w:val="28"/>
          <w:szCs w:val="28"/>
          <w:lang w:eastAsia="en-US"/>
        </w:rPr>
      </w:pPr>
      <w:r w:rsidRPr="00752621">
        <w:rPr>
          <w:rFonts w:eastAsiaTheme="minorHAnsi"/>
          <w:b/>
          <w:sz w:val="28"/>
          <w:szCs w:val="28"/>
          <w:lang w:eastAsia="en-US"/>
        </w:rPr>
        <w:t>3.8. Предоставление муниципальной услуги в упреждающем (</w:t>
      </w:r>
      <w:proofErr w:type="spellStart"/>
      <w:r w:rsidRPr="00752621">
        <w:rPr>
          <w:rFonts w:eastAsiaTheme="minorHAnsi"/>
          <w:b/>
          <w:sz w:val="28"/>
          <w:szCs w:val="28"/>
          <w:lang w:eastAsia="en-US"/>
        </w:rPr>
        <w:t>проактивном</w:t>
      </w:r>
      <w:proofErr w:type="spellEnd"/>
      <w:r w:rsidRPr="00752621">
        <w:rPr>
          <w:rFonts w:eastAsiaTheme="minorHAnsi"/>
          <w:b/>
          <w:sz w:val="28"/>
          <w:szCs w:val="28"/>
          <w:lang w:eastAsia="en-US"/>
        </w:rPr>
        <w:t>) режиме не предусмотрено.</w:t>
      </w:r>
    </w:p>
    <w:p w:rsidR="00752621" w:rsidRDefault="00752621" w:rsidP="00040A63">
      <w:pPr>
        <w:ind w:left="-709" w:firstLine="709"/>
        <w:jc w:val="center"/>
        <w:rPr>
          <w:rFonts w:eastAsiaTheme="minorHAnsi"/>
          <w:b/>
          <w:sz w:val="28"/>
          <w:szCs w:val="28"/>
          <w:lang w:eastAsia="en-US"/>
        </w:rPr>
      </w:pPr>
    </w:p>
    <w:p w:rsidR="00752621" w:rsidRDefault="00752621" w:rsidP="00040A63">
      <w:pPr>
        <w:ind w:left="-709" w:firstLine="709"/>
        <w:jc w:val="both"/>
        <w:rPr>
          <w:rFonts w:eastAsiaTheme="minorHAnsi"/>
          <w:sz w:val="28"/>
          <w:szCs w:val="28"/>
          <w:lang w:eastAsia="en-US"/>
        </w:rPr>
      </w:pPr>
      <w:r w:rsidRPr="00752621">
        <w:rPr>
          <w:rFonts w:eastAsiaTheme="minorHAnsi"/>
          <w:sz w:val="28"/>
          <w:szCs w:val="28"/>
          <w:lang w:eastAsia="en-US"/>
        </w:rPr>
        <w:t>Предоставление муниципальной услуги в упреждающем (</w:t>
      </w:r>
      <w:proofErr w:type="spellStart"/>
      <w:r w:rsidRPr="00752621">
        <w:rPr>
          <w:rFonts w:eastAsiaTheme="minorHAnsi"/>
          <w:sz w:val="28"/>
          <w:szCs w:val="28"/>
          <w:lang w:eastAsia="en-US"/>
        </w:rPr>
        <w:t>проактивном</w:t>
      </w:r>
      <w:proofErr w:type="spellEnd"/>
      <w:r w:rsidRPr="00752621">
        <w:rPr>
          <w:rFonts w:eastAsiaTheme="minorHAnsi"/>
          <w:sz w:val="28"/>
          <w:szCs w:val="28"/>
          <w:lang w:eastAsia="en-US"/>
        </w:rPr>
        <w:t>) режиме не предусмотрено.</w:t>
      </w:r>
    </w:p>
    <w:p w:rsidR="00752621" w:rsidRPr="00752621" w:rsidRDefault="00752621" w:rsidP="00040A63">
      <w:pPr>
        <w:ind w:left="-709" w:firstLine="709"/>
        <w:jc w:val="both"/>
        <w:rPr>
          <w:rFonts w:eastAsiaTheme="minorHAnsi"/>
          <w:sz w:val="28"/>
          <w:szCs w:val="28"/>
          <w:lang w:eastAsia="en-US"/>
        </w:rPr>
      </w:pPr>
    </w:p>
    <w:p w:rsidR="00752621" w:rsidRDefault="00752621" w:rsidP="00040A63">
      <w:pPr>
        <w:ind w:left="-709" w:firstLine="709"/>
        <w:jc w:val="center"/>
        <w:rPr>
          <w:rFonts w:eastAsiaTheme="minorHAnsi"/>
          <w:b/>
          <w:sz w:val="28"/>
          <w:szCs w:val="28"/>
          <w:lang w:eastAsia="en-US"/>
        </w:rPr>
      </w:pPr>
      <w:r w:rsidRPr="00752621">
        <w:rPr>
          <w:rFonts w:eastAsiaTheme="minorHAnsi"/>
          <w:b/>
          <w:sz w:val="28"/>
          <w:szCs w:val="28"/>
          <w:lang w:eastAsia="en-US"/>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lang w:eastAsia="en-US"/>
        </w:rPr>
        <w:t xml:space="preserve">уги, за получением которого они </w:t>
      </w:r>
      <w:r w:rsidRPr="00752621">
        <w:rPr>
          <w:rFonts w:eastAsiaTheme="minorHAnsi"/>
          <w:b/>
          <w:sz w:val="28"/>
          <w:szCs w:val="28"/>
          <w:lang w:eastAsia="en-US"/>
        </w:rPr>
        <w:t>обратились</w:t>
      </w:r>
    </w:p>
    <w:p w:rsidR="00752621" w:rsidRDefault="00752621" w:rsidP="00040A63">
      <w:pPr>
        <w:ind w:left="-709" w:firstLine="709"/>
        <w:jc w:val="center"/>
        <w:rPr>
          <w:rFonts w:eastAsiaTheme="minorHAnsi"/>
          <w:sz w:val="28"/>
          <w:szCs w:val="28"/>
          <w:lang w:eastAsia="en-US"/>
        </w:rPr>
      </w:pPr>
    </w:p>
    <w:p w:rsidR="00752621" w:rsidRDefault="00752621" w:rsidP="00040A63">
      <w:pPr>
        <w:ind w:left="-709" w:firstLine="709"/>
        <w:jc w:val="both"/>
        <w:rPr>
          <w:rFonts w:eastAsiaTheme="minorHAnsi"/>
          <w:sz w:val="28"/>
          <w:szCs w:val="28"/>
          <w:lang w:eastAsia="en-US"/>
        </w:rPr>
      </w:pPr>
      <w:r w:rsidRPr="00752621">
        <w:rPr>
          <w:rFonts w:eastAsiaTheme="minorHAnsi"/>
          <w:sz w:val="28"/>
          <w:szCs w:val="28"/>
          <w:lang w:eastAsia="en-US"/>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Pr>
          <w:rFonts w:eastAsiaTheme="minorHAnsi"/>
          <w:sz w:val="28"/>
          <w:szCs w:val="28"/>
          <w:lang w:eastAsia="en-US"/>
        </w:rPr>
        <w:t>,не предусмотрены.</w:t>
      </w:r>
    </w:p>
    <w:p w:rsidR="00DE0D6D" w:rsidRDefault="00DE0D6D" w:rsidP="00040A63">
      <w:pPr>
        <w:autoSpaceDE w:val="0"/>
        <w:autoSpaceDN w:val="0"/>
        <w:adjustRightInd w:val="0"/>
        <w:ind w:left="-709"/>
        <w:jc w:val="both"/>
        <w:rPr>
          <w:sz w:val="28"/>
          <w:szCs w:val="28"/>
        </w:rPr>
      </w:pPr>
    </w:p>
    <w:p w:rsidR="00DE0D6D" w:rsidRPr="002079AB" w:rsidRDefault="00DE0D6D" w:rsidP="00040A63">
      <w:pPr>
        <w:autoSpaceDE w:val="0"/>
        <w:autoSpaceDN w:val="0"/>
        <w:adjustRightInd w:val="0"/>
        <w:ind w:left="-709"/>
        <w:jc w:val="center"/>
        <w:rPr>
          <w:b/>
          <w:sz w:val="28"/>
          <w:szCs w:val="28"/>
        </w:rPr>
      </w:pPr>
      <w:r w:rsidRPr="002079AB">
        <w:rPr>
          <w:b/>
          <w:sz w:val="28"/>
          <w:szCs w:val="28"/>
        </w:rPr>
        <w:t>3.</w:t>
      </w:r>
      <w:r w:rsidR="00752621">
        <w:rPr>
          <w:b/>
          <w:sz w:val="28"/>
          <w:szCs w:val="28"/>
        </w:rPr>
        <w:t>10</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DE0D6D" w:rsidRDefault="00DE0D6D" w:rsidP="00040A63">
      <w:pPr>
        <w:autoSpaceDE w:val="0"/>
        <w:autoSpaceDN w:val="0"/>
        <w:adjustRightInd w:val="0"/>
        <w:ind w:left="-709"/>
        <w:jc w:val="both"/>
        <w:rPr>
          <w:sz w:val="28"/>
          <w:szCs w:val="28"/>
        </w:rPr>
      </w:pPr>
    </w:p>
    <w:p w:rsidR="00DE0D6D" w:rsidRDefault="00DE0D6D" w:rsidP="00040A63">
      <w:pPr>
        <w:autoSpaceDE w:val="0"/>
        <w:autoSpaceDN w:val="0"/>
        <w:adjustRightInd w:val="0"/>
        <w:ind w:left="-709" w:firstLine="709"/>
        <w:jc w:val="both"/>
        <w:rPr>
          <w:sz w:val="28"/>
          <w:szCs w:val="28"/>
        </w:rPr>
      </w:pPr>
      <w:bookmarkStart w:id="33" w:name="sub_1172"/>
      <w:r w:rsidRPr="00D0613A">
        <w:rPr>
          <w:sz w:val="28"/>
          <w:szCs w:val="28"/>
        </w:rPr>
        <w:t>3.</w:t>
      </w:r>
      <w:r w:rsidR="00752621">
        <w:rPr>
          <w:sz w:val="28"/>
          <w:szCs w:val="28"/>
        </w:rPr>
        <w:t>10</w:t>
      </w:r>
      <w:r w:rsidRPr="00D0613A">
        <w:rPr>
          <w:sz w:val="28"/>
          <w:szCs w:val="28"/>
        </w:rPr>
        <w:t xml:space="preserve">.1. </w:t>
      </w:r>
      <w:proofErr w:type="gramStart"/>
      <w:r w:rsidRPr="00D0613A">
        <w:rPr>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sidR="00FD496F">
        <w:rPr>
          <w:sz w:val="28"/>
          <w:szCs w:val="28"/>
        </w:rPr>
        <w:t xml:space="preserve">АМС </w:t>
      </w:r>
      <w:proofErr w:type="spellStart"/>
      <w:r w:rsidR="00FD496F">
        <w:rPr>
          <w:sz w:val="28"/>
          <w:szCs w:val="28"/>
        </w:rPr>
        <w:t>Дигорского</w:t>
      </w:r>
      <w:proofErr w:type="spellEnd"/>
      <w:r w:rsidR="00FD496F">
        <w:rPr>
          <w:sz w:val="28"/>
          <w:szCs w:val="28"/>
        </w:rPr>
        <w:t xml:space="preserve"> городского поселения</w:t>
      </w:r>
      <w:r w:rsidRPr="00D0613A">
        <w:rPr>
          <w:sz w:val="28"/>
          <w:szCs w:val="28"/>
        </w:rPr>
        <w:t xml:space="preserve">, муниципальным служащим, заявитель представляет в </w:t>
      </w:r>
      <w:r w:rsidR="00FD496F">
        <w:rPr>
          <w:sz w:val="28"/>
          <w:szCs w:val="28"/>
        </w:rPr>
        <w:t xml:space="preserve">АМС </w:t>
      </w:r>
      <w:proofErr w:type="spellStart"/>
      <w:r w:rsidR="00FD496F">
        <w:rPr>
          <w:sz w:val="28"/>
          <w:szCs w:val="28"/>
        </w:rPr>
        <w:t>Дигорского</w:t>
      </w:r>
      <w:proofErr w:type="spellEnd"/>
      <w:r w:rsidR="00FD496F">
        <w:rPr>
          <w:sz w:val="28"/>
          <w:szCs w:val="28"/>
        </w:rPr>
        <w:t xml:space="preserve"> городского поселения</w:t>
      </w:r>
      <w:r w:rsidR="00451023">
        <w:rPr>
          <w:sz w:val="28"/>
          <w:szCs w:val="28"/>
        </w:rPr>
        <w:t xml:space="preserve"> </w:t>
      </w:r>
      <w:r w:rsidRPr="00D0613A">
        <w:rPr>
          <w:sz w:val="28"/>
          <w:szCs w:val="28"/>
        </w:rPr>
        <w:t>заявление об исправлении таких опечаток и (или) ошибок</w:t>
      </w:r>
      <w:r>
        <w:rPr>
          <w:sz w:val="28"/>
          <w:szCs w:val="28"/>
        </w:rPr>
        <w:t>, которое</w:t>
      </w:r>
      <w:r w:rsidRPr="00D0613A">
        <w:rPr>
          <w:sz w:val="28"/>
          <w:szCs w:val="28"/>
        </w:rPr>
        <w:t xml:space="preserve"> должно содержать:</w:t>
      </w:r>
      <w:proofErr w:type="gramEnd"/>
    </w:p>
    <w:p w:rsidR="00DE0D6D" w:rsidRDefault="00DE0D6D" w:rsidP="00040A63">
      <w:pPr>
        <w:autoSpaceDE w:val="0"/>
        <w:autoSpaceDN w:val="0"/>
        <w:adjustRightInd w:val="0"/>
        <w:ind w:left="-709"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DE0D6D" w:rsidRDefault="00DE0D6D" w:rsidP="00040A63">
      <w:pPr>
        <w:autoSpaceDE w:val="0"/>
        <w:autoSpaceDN w:val="0"/>
        <w:adjustRightInd w:val="0"/>
        <w:ind w:left="-709"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DE0D6D" w:rsidRDefault="00DE0D6D" w:rsidP="00040A63">
      <w:pPr>
        <w:autoSpaceDE w:val="0"/>
        <w:autoSpaceDN w:val="0"/>
        <w:adjustRightInd w:val="0"/>
        <w:ind w:left="-709" w:firstLine="709"/>
        <w:jc w:val="both"/>
        <w:rPr>
          <w:sz w:val="28"/>
          <w:szCs w:val="28"/>
        </w:rPr>
      </w:pPr>
      <w:r w:rsidRPr="00D0613A">
        <w:rPr>
          <w:sz w:val="28"/>
          <w:szCs w:val="28"/>
        </w:rPr>
        <w:t>реквизиты документов, в которых заявитель выявил опечатки и (или) ошибки;</w:t>
      </w:r>
    </w:p>
    <w:p w:rsidR="00DE0D6D" w:rsidRDefault="00DE0D6D" w:rsidP="00040A63">
      <w:pPr>
        <w:autoSpaceDE w:val="0"/>
        <w:autoSpaceDN w:val="0"/>
        <w:adjustRightInd w:val="0"/>
        <w:ind w:left="-709" w:firstLine="709"/>
        <w:jc w:val="both"/>
        <w:rPr>
          <w:sz w:val="28"/>
          <w:szCs w:val="28"/>
        </w:rPr>
      </w:pPr>
      <w:r w:rsidRPr="00D0613A">
        <w:rPr>
          <w:sz w:val="28"/>
          <w:szCs w:val="28"/>
        </w:rPr>
        <w:t>описание опечаток и (или) ошибок, выявленных заявителем;</w:t>
      </w:r>
    </w:p>
    <w:p w:rsidR="00DE0D6D" w:rsidRDefault="00DE0D6D" w:rsidP="00040A63">
      <w:pPr>
        <w:autoSpaceDE w:val="0"/>
        <w:autoSpaceDN w:val="0"/>
        <w:adjustRightInd w:val="0"/>
        <w:ind w:left="-709"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0D6D" w:rsidRDefault="00DE0D6D" w:rsidP="00040A63">
      <w:pPr>
        <w:autoSpaceDE w:val="0"/>
        <w:autoSpaceDN w:val="0"/>
        <w:adjustRightInd w:val="0"/>
        <w:ind w:left="-709"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DE0D6D" w:rsidRDefault="00DE0D6D" w:rsidP="00040A63">
      <w:pPr>
        <w:autoSpaceDE w:val="0"/>
        <w:autoSpaceDN w:val="0"/>
        <w:adjustRightInd w:val="0"/>
        <w:ind w:left="-709" w:firstLine="709"/>
        <w:jc w:val="both"/>
        <w:rPr>
          <w:sz w:val="28"/>
          <w:szCs w:val="28"/>
        </w:rPr>
      </w:pPr>
      <w:r w:rsidRPr="00D0613A">
        <w:rPr>
          <w:sz w:val="28"/>
          <w:szCs w:val="28"/>
        </w:rPr>
        <w:lastRenderedPageBreak/>
        <w:t>3.</w:t>
      </w:r>
      <w:r w:rsidR="00752621">
        <w:rPr>
          <w:sz w:val="28"/>
          <w:szCs w:val="28"/>
        </w:rPr>
        <w:t>10</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DE0D6D" w:rsidRDefault="00DE0D6D" w:rsidP="00040A63">
      <w:pPr>
        <w:autoSpaceDE w:val="0"/>
        <w:autoSpaceDN w:val="0"/>
        <w:adjustRightInd w:val="0"/>
        <w:ind w:left="-709" w:firstLine="709"/>
        <w:jc w:val="both"/>
        <w:rPr>
          <w:sz w:val="28"/>
          <w:szCs w:val="28"/>
        </w:rPr>
      </w:pPr>
      <w:r>
        <w:rPr>
          <w:sz w:val="28"/>
          <w:szCs w:val="28"/>
        </w:rPr>
        <w:t>3.</w:t>
      </w:r>
      <w:r w:rsidR="00752621">
        <w:rPr>
          <w:sz w:val="28"/>
          <w:szCs w:val="28"/>
        </w:rPr>
        <w:t>10</w:t>
      </w:r>
      <w:r>
        <w:rPr>
          <w:sz w:val="28"/>
          <w:szCs w:val="28"/>
        </w:rPr>
        <w:t>.3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DE0D6D" w:rsidRDefault="00DE0D6D" w:rsidP="00040A63">
      <w:pPr>
        <w:autoSpaceDE w:val="0"/>
        <w:autoSpaceDN w:val="0"/>
        <w:adjustRightInd w:val="0"/>
        <w:ind w:left="-709" w:firstLine="709"/>
        <w:jc w:val="both"/>
        <w:rPr>
          <w:sz w:val="28"/>
          <w:szCs w:val="28"/>
        </w:rPr>
      </w:pPr>
      <w:proofErr w:type="gramStart"/>
      <w:r w:rsidRPr="00D0613A">
        <w:rPr>
          <w:sz w:val="28"/>
          <w:szCs w:val="28"/>
        </w:rPr>
        <w:t xml:space="preserve">В случае </w:t>
      </w:r>
      <w:proofErr w:type="spellStart"/>
      <w:r w:rsidRPr="00D0613A">
        <w:rPr>
          <w:sz w:val="28"/>
          <w:szCs w:val="28"/>
        </w:rPr>
        <w:t>неподтверждения</w:t>
      </w:r>
      <w:proofErr w:type="spellEnd"/>
      <w:r w:rsidRPr="00D0613A">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w:t>
      </w:r>
      <w:proofErr w:type="gramEnd"/>
      <w:r w:rsidRPr="00D0613A">
        <w:rPr>
          <w:sz w:val="28"/>
          <w:szCs w:val="28"/>
        </w:rPr>
        <w:t xml:space="preserve"> со дня подписания и регистрации уведомления.</w:t>
      </w:r>
      <w:bookmarkEnd w:id="33"/>
    </w:p>
    <w:p w:rsidR="00DE0D6D" w:rsidRDefault="00DE0D6D" w:rsidP="00040A63">
      <w:pPr>
        <w:autoSpaceDE w:val="0"/>
        <w:autoSpaceDN w:val="0"/>
        <w:adjustRightInd w:val="0"/>
        <w:ind w:left="-709" w:firstLine="709"/>
        <w:jc w:val="both"/>
        <w:rPr>
          <w:sz w:val="28"/>
          <w:szCs w:val="28"/>
        </w:rPr>
      </w:pPr>
      <w:r>
        <w:rPr>
          <w:sz w:val="28"/>
          <w:szCs w:val="28"/>
        </w:rPr>
        <w:t>3.</w:t>
      </w:r>
      <w:r w:rsidR="00752621">
        <w:rPr>
          <w:sz w:val="28"/>
          <w:szCs w:val="28"/>
        </w:rPr>
        <w:t>10</w:t>
      </w:r>
      <w:r>
        <w:rPr>
          <w:sz w:val="28"/>
          <w:szCs w:val="28"/>
        </w:rPr>
        <w:t>.4</w:t>
      </w:r>
      <w:r w:rsidRPr="00D0613A">
        <w:rPr>
          <w:sz w:val="28"/>
          <w:szCs w:val="28"/>
        </w:rPr>
        <w:t xml:space="preserve">. </w:t>
      </w:r>
      <w:proofErr w:type="gramStart"/>
      <w:r w:rsidRPr="00D0613A">
        <w:rPr>
          <w:sz w:val="28"/>
          <w:szCs w:val="28"/>
        </w:rPr>
        <w:t xml:space="preserve">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sidR="00FD496F">
        <w:rPr>
          <w:sz w:val="28"/>
          <w:szCs w:val="28"/>
        </w:rPr>
        <w:t xml:space="preserve">АМС </w:t>
      </w:r>
      <w:proofErr w:type="spellStart"/>
      <w:r w:rsidR="00FD496F">
        <w:rPr>
          <w:sz w:val="28"/>
          <w:szCs w:val="28"/>
        </w:rPr>
        <w:t>Дигорского</w:t>
      </w:r>
      <w:proofErr w:type="spellEnd"/>
      <w:r w:rsidR="00FD496F">
        <w:rPr>
          <w:sz w:val="28"/>
          <w:szCs w:val="28"/>
        </w:rPr>
        <w:t xml:space="preserve"> городского поселения</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612253">
        <w:rPr>
          <w:sz w:val="28"/>
          <w:szCs w:val="28"/>
        </w:rPr>
        <w:t>в порядке, установленном настоящим регламентом.</w:t>
      </w:r>
      <w:proofErr w:type="gramEnd"/>
    </w:p>
    <w:p w:rsidR="00DE0D6D" w:rsidRDefault="00DE0D6D" w:rsidP="00040A63">
      <w:pPr>
        <w:autoSpaceDE w:val="0"/>
        <w:autoSpaceDN w:val="0"/>
        <w:adjustRightInd w:val="0"/>
        <w:ind w:left="-709"/>
        <w:jc w:val="both"/>
        <w:rPr>
          <w:sz w:val="28"/>
          <w:szCs w:val="28"/>
        </w:rPr>
      </w:pPr>
    </w:p>
    <w:p w:rsidR="00752621" w:rsidRDefault="00752621" w:rsidP="00040A63">
      <w:pPr>
        <w:autoSpaceDE w:val="0"/>
        <w:autoSpaceDN w:val="0"/>
        <w:adjustRightInd w:val="0"/>
        <w:ind w:left="-709"/>
        <w:jc w:val="both"/>
        <w:rPr>
          <w:sz w:val="28"/>
          <w:szCs w:val="28"/>
        </w:rPr>
      </w:pPr>
    </w:p>
    <w:p w:rsidR="00752621" w:rsidRPr="00752621" w:rsidRDefault="00752621" w:rsidP="00040A63">
      <w:pPr>
        <w:autoSpaceDE w:val="0"/>
        <w:autoSpaceDN w:val="0"/>
        <w:adjustRightInd w:val="0"/>
        <w:ind w:left="-709"/>
        <w:jc w:val="center"/>
        <w:rPr>
          <w:b/>
          <w:sz w:val="28"/>
          <w:szCs w:val="28"/>
        </w:rPr>
      </w:pPr>
      <w:r w:rsidRPr="00752621">
        <w:rPr>
          <w:b/>
          <w:sz w:val="28"/>
          <w:szCs w:val="28"/>
        </w:rPr>
        <w:t>3.</w:t>
      </w:r>
      <w:r>
        <w:rPr>
          <w:b/>
          <w:sz w:val="28"/>
          <w:szCs w:val="28"/>
        </w:rPr>
        <w:t>11</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rsidR="00752621" w:rsidRPr="00752621" w:rsidRDefault="00752621" w:rsidP="00040A63">
      <w:pPr>
        <w:autoSpaceDE w:val="0"/>
        <w:autoSpaceDN w:val="0"/>
        <w:adjustRightInd w:val="0"/>
        <w:ind w:left="-709"/>
        <w:jc w:val="both"/>
        <w:rPr>
          <w:sz w:val="28"/>
          <w:szCs w:val="28"/>
        </w:rPr>
      </w:pPr>
    </w:p>
    <w:p w:rsidR="00752621" w:rsidRPr="00752621" w:rsidRDefault="00752621" w:rsidP="00040A63">
      <w:pPr>
        <w:autoSpaceDE w:val="0"/>
        <w:autoSpaceDN w:val="0"/>
        <w:adjustRightInd w:val="0"/>
        <w:ind w:left="-709" w:firstLine="709"/>
        <w:jc w:val="both"/>
        <w:rPr>
          <w:sz w:val="28"/>
          <w:szCs w:val="28"/>
        </w:rPr>
      </w:pPr>
      <w:r w:rsidRPr="00752621">
        <w:rPr>
          <w:sz w:val="28"/>
          <w:szCs w:val="28"/>
        </w:rPr>
        <w:t>3.</w:t>
      </w:r>
      <w:r>
        <w:rPr>
          <w:sz w:val="28"/>
          <w:szCs w:val="28"/>
        </w:rPr>
        <w:t>11</w:t>
      </w:r>
      <w:r w:rsidRPr="00752621">
        <w:rPr>
          <w:sz w:val="28"/>
          <w:szCs w:val="28"/>
        </w:rPr>
        <w:t>.1. Заявитель (представитель заявителя) вправе направить заявление об оставлении запроса о предоставлении муницип</w:t>
      </w:r>
      <w:r w:rsidR="00BD2584">
        <w:rPr>
          <w:sz w:val="28"/>
          <w:szCs w:val="28"/>
        </w:rPr>
        <w:t>альной услуги без рассмотрения</w:t>
      </w:r>
      <w:r w:rsidRPr="00752621">
        <w:rPr>
          <w:sz w:val="28"/>
          <w:szCs w:val="28"/>
        </w:rPr>
        <w:t xml:space="preserve">, направив его по адресу электронной почты </w:t>
      </w:r>
      <w:r w:rsidR="00FD496F">
        <w:rPr>
          <w:sz w:val="28"/>
          <w:szCs w:val="28"/>
        </w:rPr>
        <w:t xml:space="preserve">АМС </w:t>
      </w:r>
      <w:proofErr w:type="spellStart"/>
      <w:r w:rsidR="00FD496F">
        <w:rPr>
          <w:sz w:val="28"/>
          <w:szCs w:val="28"/>
        </w:rPr>
        <w:t>Дигорского</w:t>
      </w:r>
      <w:proofErr w:type="spellEnd"/>
      <w:r w:rsidR="00FD496F">
        <w:rPr>
          <w:sz w:val="28"/>
          <w:szCs w:val="28"/>
        </w:rPr>
        <w:t xml:space="preserve"> городского поселения</w:t>
      </w:r>
      <w:r w:rsidRPr="00752621">
        <w:rPr>
          <w:sz w:val="28"/>
          <w:szCs w:val="28"/>
        </w:rPr>
        <w:t xml:space="preserve">, обратившись МФЦ или </w:t>
      </w:r>
      <w:r w:rsidR="00FD496F">
        <w:rPr>
          <w:sz w:val="28"/>
          <w:szCs w:val="28"/>
        </w:rPr>
        <w:t xml:space="preserve">АМС </w:t>
      </w:r>
      <w:proofErr w:type="spellStart"/>
      <w:r w:rsidR="00FD496F">
        <w:rPr>
          <w:sz w:val="28"/>
          <w:szCs w:val="28"/>
        </w:rPr>
        <w:t>Дигорского</w:t>
      </w:r>
      <w:proofErr w:type="spellEnd"/>
      <w:r w:rsidR="00FD496F">
        <w:rPr>
          <w:sz w:val="28"/>
          <w:szCs w:val="28"/>
        </w:rPr>
        <w:t xml:space="preserve"> городского поселения.</w:t>
      </w:r>
    </w:p>
    <w:p w:rsidR="00752621" w:rsidRPr="00752621" w:rsidRDefault="00752621" w:rsidP="00040A63">
      <w:pPr>
        <w:autoSpaceDE w:val="0"/>
        <w:autoSpaceDN w:val="0"/>
        <w:adjustRightInd w:val="0"/>
        <w:ind w:left="-709" w:firstLine="709"/>
        <w:jc w:val="both"/>
        <w:rPr>
          <w:sz w:val="28"/>
          <w:szCs w:val="28"/>
        </w:rPr>
      </w:pPr>
      <w:r w:rsidRPr="00752621">
        <w:rPr>
          <w:sz w:val="28"/>
          <w:szCs w:val="28"/>
        </w:rPr>
        <w:t>3.</w:t>
      </w:r>
      <w:r>
        <w:rPr>
          <w:sz w:val="28"/>
          <w:szCs w:val="28"/>
        </w:rPr>
        <w:t>11</w:t>
      </w:r>
      <w:r w:rsidRPr="00752621">
        <w:rPr>
          <w:sz w:val="28"/>
          <w:szCs w:val="28"/>
        </w:rPr>
        <w:t xml:space="preserve">.2. На основании поступившего заявления уполномоченным должностным лицом </w:t>
      </w:r>
      <w:r w:rsidR="00FD496F">
        <w:rPr>
          <w:sz w:val="28"/>
          <w:szCs w:val="28"/>
        </w:rPr>
        <w:t xml:space="preserve">АМС </w:t>
      </w:r>
      <w:proofErr w:type="spellStart"/>
      <w:r w:rsidR="00FD496F">
        <w:rPr>
          <w:sz w:val="28"/>
          <w:szCs w:val="28"/>
        </w:rPr>
        <w:t>Дигорского</w:t>
      </w:r>
      <w:proofErr w:type="spellEnd"/>
      <w:r w:rsidR="00FD496F">
        <w:rPr>
          <w:sz w:val="28"/>
          <w:szCs w:val="28"/>
        </w:rPr>
        <w:t xml:space="preserve"> городского поселения</w:t>
      </w:r>
      <w:r w:rsidRPr="00752621">
        <w:rPr>
          <w:sz w:val="28"/>
          <w:szCs w:val="28"/>
        </w:rPr>
        <w:t xml:space="preserve"> принимается решение об отказе в предоставлении муниципальной услуги. </w:t>
      </w:r>
    </w:p>
    <w:p w:rsidR="00752621" w:rsidRPr="00752621" w:rsidRDefault="00752621" w:rsidP="00040A63">
      <w:pPr>
        <w:autoSpaceDE w:val="0"/>
        <w:autoSpaceDN w:val="0"/>
        <w:adjustRightInd w:val="0"/>
        <w:ind w:left="-709" w:firstLine="709"/>
        <w:jc w:val="both"/>
        <w:rPr>
          <w:sz w:val="28"/>
          <w:szCs w:val="28"/>
        </w:rPr>
      </w:pPr>
      <w:r w:rsidRPr="00752621">
        <w:rPr>
          <w:sz w:val="28"/>
          <w:szCs w:val="28"/>
        </w:rPr>
        <w:t>3.</w:t>
      </w:r>
      <w:r>
        <w:rPr>
          <w:sz w:val="28"/>
          <w:szCs w:val="28"/>
        </w:rPr>
        <w:t>11</w:t>
      </w:r>
      <w:r w:rsidRPr="00752621">
        <w:rPr>
          <w:sz w:val="28"/>
          <w:szCs w:val="28"/>
        </w:rPr>
        <w:t xml:space="preserve">.3.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rsidR="00752621" w:rsidRPr="00752621" w:rsidRDefault="00752621" w:rsidP="00040A63">
      <w:pPr>
        <w:autoSpaceDE w:val="0"/>
        <w:autoSpaceDN w:val="0"/>
        <w:adjustRightInd w:val="0"/>
        <w:ind w:left="-709"/>
        <w:jc w:val="both"/>
        <w:rPr>
          <w:sz w:val="28"/>
          <w:szCs w:val="28"/>
        </w:rPr>
      </w:pPr>
    </w:p>
    <w:p w:rsidR="00752621" w:rsidRPr="00752621" w:rsidRDefault="00752621" w:rsidP="00040A63">
      <w:pPr>
        <w:autoSpaceDE w:val="0"/>
        <w:autoSpaceDN w:val="0"/>
        <w:adjustRightInd w:val="0"/>
        <w:ind w:left="-709"/>
        <w:jc w:val="center"/>
        <w:rPr>
          <w:b/>
          <w:sz w:val="28"/>
          <w:szCs w:val="28"/>
        </w:rPr>
      </w:pPr>
      <w:r w:rsidRPr="00752621">
        <w:rPr>
          <w:b/>
          <w:sz w:val="28"/>
          <w:szCs w:val="28"/>
        </w:rPr>
        <w:t>3.1</w:t>
      </w:r>
      <w:r>
        <w:rPr>
          <w:b/>
          <w:sz w:val="28"/>
          <w:szCs w:val="28"/>
        </w:rPr>
        <w:t>2</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52621" w:rsidRPr="00752621" w:rsidRDefault="00752621" w:rsidP="00040A63">
      <w:pPr>
        <w:autoSpaceDE w:val="0"/>
        <w:autoSpaceDN w:val="0"/>
        <w:adjustRightInd w:val="0"/>
        <w:ind w:left="-709"/>
        <w:jc w:val="both"/>
        <w:rPr>
          <w:sz w:val="28"/>
          <w:szCs w:val="28"/>
        </w:rPr>
      </w:pPr>
    </w:p>
    <w:p w:rsidR="00752621" w:rsidRPr="00752621" w:rsidRDefault="00752621" w:rsidP="00040A63">
      <w:pPr>
        <w:autoSpaceDE w:val="0"/>
        <w:autoSpaceDN w:val="0"/>
        <w:adjustRightInd w:val="0"/>
        <w:ind w:left="-709" w:firstLine="709"/>
        <w:jc w:val="both"/>
        <w:rPr>
          <w:sz w:val="28"/>
          <w:szCs w:val="28"/>
        </w:rPr>
      </w:pPr>
      <w:r w:rsidRPr="00752621">
        <w:rPr>
          <w:sz w:val="28"/>
          <w:szCs w:val="28"/>
        </w:rPr>
        <w:t>3.</w:t>
      </w:r>
      <w:r>
        <w:rPr>
          <w:sz w:val="28"/>
          <w:szCs w:val="28"/>
        </w:rPr>
        <w:t>12</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w:t>
      </w:r>
      <w:r w:rsidRPr="00752621">
        <w:rPr>
          <w:sz w:val="28"/>
          <w:szCs w:val="28"/>
        </w:rPr>
        <w:lastRenderedPageBreak/>
        <w:t xml:space="preserve">выдаче дубликата документа в адрес органа, предоставляющего муниципальную услугу. </w:t>
      </w:r>
    </w:p>
    <w:p w:rsidR="00752621" w:rsidRPr="00752621" w:rsidRDefault="00752621" w:rsidP="00040A63">
      <w:pPr>
        <w:autoSpaceDE w:val="0"/>
        <w:autoSpaceDN w:val="0"/>
        <w:adjustRightInd w:val="0"/>
        <w:ind w:left="-709" w:firstLine="709"/>
        <w:jc w:val="both"/>
        <w:rPr>
          <w:sz w:val="28"/>
          <w:szCs w:val="28"/>
        </w:rPr>
      </w:pPr>
      <w:r w:rsidRPr="00752621">
        <w:rPr>
          <w:sz w:val="28"/>
          <w:szCs w:val="28"/>
        </w:rPr>
        <w:t>3.</w:t>
      </w:r>
      <w:r>
        <w:rPr>
          <w:sz w:val="28"/>
          <w:szCs w:val="28"/>
        </w:rPr>
        <w:t>12</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752621" w:rsidRPr="00752621" w:rsidRDefault="00752621" w:rsidP="00040A63">
      <w:pPr>
        <w:autoSpaceDE w:val="0"/>
        <w:autoSpaceDN w:val="0"/>
        <w:adjustRightInd w:val="0"/>
        <w:ind w:left="-709" w:firstLine="709"/>
        <w:jc w:val="both"/>
        <w:rPr>
          <w:sz w:val="28"/>
          <w:szCs w:val="28"/>
        </w:rPr>
      </w:pPr>
      <w:r w:rsidRPr="00752621">
        <w:rPr>
          <w:sz w:val="28"/>
          <w:szCs w:val="28"/>
        </w:rPr>
        <w:t xml:space="preserve">- лично; </w:t>
      </w:r>
    </w:p>
    <w:p w:rsidR="00752621" w:rsidRPr="00752621" w:rsidRDefault="00752621" w:rsidP="00040A63">
      <w:pPr>
        <w:autoSpaceDE w:val="0"/>
        <w:autoSpaceDN w:val="0"/>
        <w:adjustRightInd w:val="0"/>
        <w:ind w:left="-709" w:firstLine="709"/>
        <w:jc w:val="both"/>
        <w:rPr>
          <w:sz w:val="28"/>
          <w:szCs w:val="28"/>
        </w:rPr>
      </w:pPr>
      <w:r w:rsidRPr="00752621">
        <w:rPr>
          <w:sz w:val="28"/>
          <w:szCs w:val="28"/>
        </w:rPr>
        <w:t>- почтой;</w:t>
      </w:r>
    </w:p>
    <w:p w:rsidR="00752621" w:rsidRPr="00752621" w:rsidRDefault="00752621" w:rsidP="00040A63">
      <w:pPr>
        <w:autoSpaceDE w:val="0"/>
        <w:autoSpaceDN w:val="0"/>
        <w:adjustRightInd w:val="0"/>
        <w:ind w:left="-709" w:firstLine="709"/>
        <w:jc w:val="both"/>
        <w:rPr>
          <w:sz w:val="28"/>
          <w:szCs w:val="28"/>
        </w:rPr>
      </w:pPr>
      <w:r w:rsidRPr="00752621">
        <w:rPr>
          <w:sz w:val="28"/>
          <w:szCs w:val="28"/>
        </w:rPr>
        <w:t>- по электронной почте.</w:t>
      </w:r>
    </w:p>
    <w:p w:rsidR="00752621" w:rsidRPr="00752621" w:rsidRDefault="00752621" w:rsidP="00040A63">
      <w:pPr>
        <w:autoSpaceDE w:val="0"/>
        <w:autoSpaceDN w:val="0"/>
        <w:adjustRightInd w:val="0"/>
        <w:ind w:left="-709" w:firstLine="709"/>
        <w:jc w:val="both"/>
        <w:rPr>
          <w:sz w:val="28"/>
          <w:szCs w:val="28"/>
        </w:rPr>
      </w:pPr>
      <w:r w:rsidRPr="00752621">
        <w:rPr>
          <w:sz w:val="28"/>
          <w:szCs w:val="28"/>
        </w:rPr>
        <w:t>3.</w:t>
      </w:r>
      <w:r>
        <w:rPr>
          <w:sz w:val="28"/>
          <w:szCs w:val="28"/>
        </w:rPr>
        <w:t>12</w:t>
      </w:r>
      <w:r w:rsidRPr="00752621">
        <w:rPr>
          <w:sz w:val="28"/>
          <w:szCs w:val="28"/>
        </w:rPr>
        <w:t xml:space="preserve">.3.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w:t>
      </w:r>
      <w:proofErr w:type="gramStart"/>
      <w:r w:rsidRPr="00752621">
        <w:rPr>
          <w:sz w:val="28"/>
          <w:szCs w:val="28"/>
        </w:rPr>
        <w:t>с даты поступления</w:t>
      </w:r>
      <w:proofErr w:type="gramEnd"/>
      <w:r w:rsidRPr="00752621">
        <w:rPr>
          <w:sz w:val="28"/>
          <w:szCs w:val="28"/>
        </w:rPr>
        <w:t xml:space="preserve"> соответствующего заявления.</w:t>
      </w:r>
    </w:p>
    <w:p w:rsidR="00752621" w:rsidRPr="00752621" w:rsidRDefault="00752621" w:rsidP="00040A63">
      <w:pPr>
        <w:autoSpaceDE w:val="0"/>
        <w:autoSpaceDN w:val="0"/>
        <w:adjustRightInd w:val="0"/>
        <w:ind w:left="-709" w:firstLine="709"/>
        <w:jc w:val="both"/>
        <w:rPr>
          <w:sz w:val="28"/>
          <w:szCs w:val="28"/>
        </w:rPr>
      </w:pPr>
      <w:r w:rsidRPr="00752621">
        <w:rPr>
          <w:sz w:val="28"/>
          <w:szCs w:val="28"/>
        </w:rPr>
        <w:t>3.</w:t>
      </w:r>
      <w:r>
        <w:rPr>
          <w:sz w:val="28"/>
          <w:szCs w:val="28"/>
        </w:rPr>
        <w:t>12</w:t>
      </w:r>
      <w:r w:rsidRPr="00752621">
        <w:rPr>
          <w:sz w:val="28"/>
          <w:szCs w:val="28"/>
        </w:rPr>
        <w:t>.4. Основания для отказа в выдаче дубликата документа отсутствуют.</w:t>
      </w:r>
    </w:p>
    <w:p w:rsidR="00752621" w:rsidRDefault="00752621" w:rsidP="00040A63">
      <w:pPr>
        <w:autoSpaceDE w:val="0"/>
        <w:autoSpaceDN w:val="0"/>
        <w:adjustRightInd w:val="0"/>
        <w:ind w:left="-709" w:firstLine="709"/>
        <w:jc w:val="both"/>
        <w:rPr>
          <w:sz w:val="28"/>
          <w:szCs w:val="28"/>
        </w:rPr>
      </w:pPr>
      <w:r w:rsidRPr="00752621">
        <w:rPr>
          <w:sz w:val="28"/>
          <w:szCs w:val="28"/>
        </w:rPr>
        <w:t>3.</w:t>
      </w:r>
      <w:r>
        <w:rPr>
          <w:sz w:val="28"/>
          <w:szCs w:val="28"/>
        </w:rPr>
        <w:t>12</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752621" w:rsidRDefault="00752621" w:rsidP="00040A63">
      <w:pPr>
        <w:autoSpaceDE w:val="0"/>
        <w:autoSpaceDN w:val="0"/>
        <w:adjustRightInd w:val="0"/>
        <w:ind w:left="-709"/>
        <w:jc w:val="both"/>
        <w:rPr>
          <w:sz w:val="28"/>
          <w:szCs w:val="28"/>
        </w:rPr>
      </w:pPr>
    </w:p>
    <w:p w:rsidR="00DE0D6D" w:rsidRPr="00CC35A2" w:rsidRDefault="00DE0D6D" w:rsidP="00040A63">
      <w:pPr>
        <w:autoSpaceDE w:val="0"/>
        <w:autoSpaceDN w:val="0"/>
        <w:adjustRightInd w:val="0"/>
        <w:ind w:left="-709"/>
        <w:jc w:val="center"/>
        <w:rPr>
          <w:b/>
          <w:sz w:val="28"/>
          <w:szCs w:val="28"/>
        </w:rPr>
      </w:pPr>
      <w:r>
        <w:rPr>
          <w:b/>
          <w:sz w:val="28"/>
          <w:szCs w:val="28"/>
        </w:rPr>
        <w:t>4</w:t>
      </w:r>
      <w:r w:rsidRPr="00CC35A2">
        <w:rPr>
          <w:b/>
          <w:sz w:val="28"/>
          <w:szCs w:val="28"/>
        </w:rPr>
        <w:t xml:space="preserve">. </w:t>
      </w:r>
      <w:r w:rsidR="008D5C56" w:rsidRPr="008D5C56">
        <w:rPr>
          <w:b/>
          <w:sz w:val="28"/>
          <w:szCs w:val="28"/>
        </w:rPr>
        <w:t xml:space="preserve">Формы </w:t>
      </w:r>
      <w:proofErr w:type="gramStart"/>
      <w:r w:rsidR="008D5C56" w:rsidRPr="008D5C56">
        <w:rPr>
          <w:b/>
          <w:sz w:val="28"/>
          <w:szCs w:val="28"/>
        </w:rPr>
        <w:t>контроля за</w:t>
      </w:r>
      <w:proofErr w:type="gramEnd"/>
      <w:r w:rsidR="008D5C56" w:rsidRPr="008D5C56">
        <w:rPr>
          <w:b/>
          <w:sz w:val="28"/>
          <w:szCs w:val="28"/>
        </w:rPr>
        <w:t xml:space="preserve"> исполнением административного регламента</w:t>
      </w:r>
    </w:p>
    <w:p w:rsidR="00DE0D6D" w:rsidRPr="00CC35A2" w:rsidRDefault="00DE0D6D" w:rsidP="00040A63">
      <w:pPr>
        <w:autoSpaceDE w:val="0"/>
        <w:autoSpaceDN w:val="0"/>
        <w:adjustRightInd w:val="0"/>
        <w:ind w:left="-709"/>
        <w:jc w:val="both"/>
        <w:rPr>
          <w:sz w:val="28"/>
          <w:szCs w:val="28"/>
        </w:rPr>
      </w:pPr>
    </w:p>
    <w:p w:rsidR="00DE0D6D" w:rsidRPr="00C85CF3" w:rsidRDefault="00DE0D6D" w:rsidP="00040A63">
      <w:pPr>
        <w:ind w:left="-709"/>
        <w:jc w:val="center"/>
        <w:rPr>
          <w:sz w:val="28"/>
          <w:szCs w:val="28"/>
        </w:rPr>
      </w:pPr>
      <w:bookmarkStart w:id="34" w:name="Par413"/>
      <w:bookmarkEnd w:id="34"/>
      <w:r>
        <w:rPr>
          <w:b/>
          <w:sz w:val="28"/>
          <w:szCs w:val="28"/>
        </w:rPr>
        <w:t>4</w:t>
      </w:r>
      <w:r w:rsidRPr="00CC35A2">
        <w:rPr>
          <w:b/>
          <w:sz w:val="28"/>
          <w:szCs w:val="28"/>
        </w:rPr>
        <w:t xml:space="preserve">.1. </w:t>
      </w:r>
      <w:r>
        <w:rPr>
          <w:b/>
          <w:sz w:val="28"/>
          <w:szCs w:val="28"/>
        </w:rPr>
        <w:t>П</w:t>
      </w:r>
      <w:r w:rsidRPr="00C85CF3">
        <w:rPr>
          <w:b/>
          <w:sz w:val="28"/>
          <w:szCs w:val="28"/>
        </w:rPr>
        <w:t xml:space="preserve">орядок осуществления текущего </w:t>
      </w:r>
      <w:proofErr w:type="gramStart"/>
      <w:r w:rsidRPr="00C85CF3">
        <w:rPr>
          <w:b/>
          <w:sz w:val="28"/>
          <w:szCs w:val="28"/>
        </w:rPr>
        <w:t>контроля за</w:t>
      </w:r>
      <w:proofErr w:type="gramEnd"/>
      <w:r w:rsidRPr="00C85CF3">
        <w:rPr>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rsidR="00DE0D6D" w:rsidRPr="00CC35A2" w:rsidRDefault="00DE0D6D" w:rsidP="00040A63">
      <w:pPr>
        <w:autoSpaceDE w:val="0"/>
        <w:autoSpaceDN w:val="0"/>
        <w:adjustRightInd w:val="0"/>
        <w:ind w:left="-709"/>
        <w:jc w:val="both"/>
        <w:rPr>
          <w:sz w:val="28"/>
          <w:szCs w:val="28"/>
        </w:rPr>
      </w:pPr>
    </w:p>
    <w:p w:rsidR="00DE0D6D" w:rsidRPr="00CC35A2" w:rsidRDefault="00DE0D6D" w:rsidP="00040A63">
      <w:pPr>
        <w:ind w:left="-709" w:firstLine="709"/>
        <w:jc w:val="both"/>
        <w:rPr>
          <w:sz w:val="28"/>
          <w:szCs w:val="28"/>
        </w:rPr>
      </w:pPr>
      <w:r w:rsidRPr="00CC35A2">
        <w:rPr>
          <w:sz w:val="28"/>
          <w:szCs w:val="28"/>
        </w:rPr>
        <w:t xml:space="preserve">4.1.1. Текущий </w:t>
      </w:r>
      <w:proofErr w:type="gramStart"/>
      <w:r w:rsidRPr="00CC35A2">
        <w:rPr>
          <w:sz w:val="28"/>
          <w:szCs w:val="28"/>
        </w:rPr>
        <w:t xml:space="preserve">контроль </w:t>
      </w:r>
      <w:r w:rsidRPr="003431EF">
        <w:rPr>
          <w:sz w:val="28"/>
          <w:szCs w:val="28"/>
        </w:rPr>
        <w:t>за</w:t>
      </w:r>
      <w:proofErr w:type="gramEnd"/>
      <w:r w:rsidRPr="003431EF">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rsidR="00DE0D6D" w:rsidRDefault="00DE0D6D" w:rsidP="00040A63">
      <w:pPr>
        <w:autoSpaceDE w:val="0"/>
        <w:autoSpaceDN w:val="0"/>
        <w:adjustRightInd w:val="0"/>
        <w:ind w:left="-709"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 xml:space="preserve">остных лиц </w:t>
      </w:r>
      <w:r w:rsidR="00FD496F">
        <w:rPr>
          <w:sz w:val="28"/>
          <w:szCs w:val="28"/>
        </w:rPr>
        <w:t xml:space="preserve">АМС </w:t>
      </w:r>
      <w:proofErr w:type="spellStart"/>
      <w:r w:rsidR="00FD496F">
        <w:rPr>
          <w:sz w:val="28"/>
          <w:szCs w:val="28"/>
        </w:rPr>
        <w:t>Дигорского</w:t>
      </w:r>
      <w:proofErr w:type="spellEnd"/>
      <w:r w:rsidR="00FD496F">
        <w:rPr>
          <w:sz w:val="28"/>
          <w:szCs w:val="28"/>
        </w:rPr>
        <w:t xml:space="preserve"> городского поселения</w:t>
      </w:r>
      <w:r w:rsidRPr="00CC35A2">
        <w:rPr>
          <w:sz w:val="28"/>
          <w:szCs w:val="28"/>
        </w:rPr>
        <w:t>, ответственных за предоставление муниципальной услуги.</w:t>
      </w:r>
    </w:p>
    <w:p w:rsidR="00DE0D6D" w:rsidRPr="00CC35A2" w:rsidRDefault="00DE0D6D" w:rsidP="00040A63">
      <w:pPr>
        <w:autoSpaceDE w:val="0"/>
        <w:autoSpaceDN w:val="0"/>
        <w:adjustRightInd w:val="0"/>
        <w:ind w:left="-709"/>
        <w:jc w:val="both"/>
        <w:rPr>
          <w:sz w:val="28"/>
          <w:szCs w:val="28"/>
        </w:rPr>
      </w:pPr>
    </w:p>
    <w:p w:rsidR="00DE0D6D" w:rsidRDefault="00DE0D6D" w:rsidP="00040A63">
      <w:pPr>
        <w:ind w:left="-709"/>
        <w:jc w:val="center"/>
        <w:rPr>
          <w:b/>
          <w:sz w:val="28"/>
          <w:szCs w:val="28"/>
        </w:rPr>
      </w:pPr>
      <w:r>
        <w:rPr>
          <w:b/>
          <w:sz w:val="28"/>
          <w:szCs w:val="28"/>
        </w:rPr>
        <w:t>4</w:t>
      </w:r>
      <w:r w:rsidRPr="00CC35A2">
        <w:rPr>
          <w:b/>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C35A2">
        <w:rPr>
          <w:b/>
          <w:sz w:val="28"/>
          <w:szCs w:val="28"/>
        </w:rPr>
        <w:t>контроля за</w:t>
      </w:r>
      <w:proofErr w:type="gramEnd"/>
      <w:r w:rsidRPr="00CC35A2">
        <w:rPr>
          <w:b/>
          <w:sz w:val="28"/>
          <w:szCs w:val="28"/>
        </w:rPr>
        <w:t xml:space="preserve"> полнотой и качеством предоставления муниципальной услуги</w:t>
      </w:r>
    </w:p>
    <w:p w:rsidR="008D5C56" w:rsidRDefault="008D5C56" w:rsidP="00040A63">
      <w:pPr>
        <w:ind w:left="-709"/>
        <w:jc w:val="center"/>
        <w:rPr>
          <w:b/>
          <w:sz w:val="28"/>
          <w:szCs w:val="28"/>
        </w:rPr>
      </w:pPr>
    </w:p>
    <w:p w:rsidR="00DE0D6D" w:rsidRPr="00CC35A2" w:rsidRDefault="00DE0D6D" w:rsidP="00040A63">
      <w:pPr>
        <w:autoSpaceDE w:val="0"/>
        <w:autoSpaceDN w:val="0"/>
        <w:adjustRightInd w:val="0"/>
        <w:ind w:left="-709" w:firstLine="709"/>
        <w:jc w:val="both"/>
        <w:rPr>
          <w:sz w:val="28"/>
          <w:szCs w:val="28"/>
        </w:rPr>
      </w:pPr>
      <w:r w:rsidRPr="00CC35A2">
        <w:rPr>
          <w:sz w:val="28"/>
          <w:szCs w:val="28"/>
        </w:rPr>
        <w:lastRenderedPageBreak/>
        <w:t xml:space="preserve">4.2.1. </w:t>
      </w:r>
      <w:proofErr w:type="gramStart"/>
      <w:r w:rsidRPr="00CC35A2">
        <w:rPr>
          <w:sz w:val="28"/>
          <w:szCs w:val="28"/>
        </w:rPr>
        <w:t>Контроль за</w:t>
      </w:r>
      <w:proofErr w:type="gramEnd"/>
      <w:r w:rsidRPr="00CC35A2">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E0D6D" w:rsidRPr="00CC35A2" w:rsidRDefault="00DE0D6D" w:rsidP="00040A63">
      <w:pPr>
        <w:autoSpaceDE w:val="0"/>
        <w:autoSpaceDN w:val="0"/>
        <w:adjustRightInd w:val="0"/>
        <w:ind w:left="-709"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rsidR="00DE0D6D" w:rsidRPr="00CC35A2" w:rsidRDefault="00DE0D6D" w:rsidP="00040A63">
      <w:pPr>
        <w:ind w:left="-709"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rsidR="00DE0D6D" w:rsidRPr="00CC35A2" w:rsidRDefault="00DE0D6D" w:rsidP="00040A63">
      <w:pPr>
        <w:ind w:left="-709"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rsidR="00DE0D6D" w:rsidRPr="00CC35A2" w:rsidRDefault="00DE0D6D" w:rsidP="00040A63">
      <w:pPr>
        <w:autoSpaceDE w:val="0"/>
        <w:autoSpaceDN w:val="0"/>
        <w:adjustRightInd w:val="0"/>
        <w:ind w:left="-709" w:firstLine="709"/>
        <w:jc w:val="both"/>
        <w:rPr>
          <w:sz w:val="28"/>
          <w:szCs w:val="28"/>
        </w:rPr>
      </w:pPr>
      <w:r>
        <w:rPr>
          <w:sz w:val="28"/>
          <w:szCs w:val="28"/>
        </w:rPr>
        <w:t>4.2.5</w:t>
      </w:r>
      <w:r w:rsidRPr="00CC35A2">
        <w:rPr>
          <w:sz w:val="28"/>
          <w:szCs w:val="28"/>
        </w:rPr>
        <w:t>. В ходе плановых и внеплановых проверок:</w:t>
      </w:r>
    </w:p>
    <w:p w:rsidR="00DE0D6D" w:rsidRPr="00CC35A2" w:rsidRDefault="00DE0D6D" w:rsidP="00040A63">
      <w:pPr>
        <w:autoSpaceDE w:val="0"/>
        <w:autoSpaceDN w:val="0"/>
        <w:adjustRightInd w:val="0"/>
        <w:ind w:left="-709"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rsidR="00DE0D6D" w:rsidRPr="00CC35A2" w:rsidRDefault="00DE0D6D" w:rsidP="00040A63">
      <w:pPr>
        <w:autoSpaceDE w:val="0"/>
        <w:autoSpaceDN w:val="0"/>
        <w:adjustRightInd w:val="0"/>
        <w:ind w:left="-709"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DE0D6D" w:rsidRPr="00CC35A2" w:rsidRDefault="00DE0D6D" w:rsidP="00040A63">
      <w:pPr>
        <w:autoSpaceDE w:val="0"/>
        <w:autoSpaceDN w:val="0"/>
        <w:adjustRightInd w:val="0"/>
        <w:ind w:left="-709"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DE0D6D" w:rsidRPr="00CC35A2" w:rsidRDefault="00DE0D6D" w:rsidP="00040A63">
      <w:pPr>
        <w:autoSpaceDE w:val="0"/>
        <w:autoSpaceDN w:val="0"/>
        <w:adjustRightInd w:val="0"/>
        <w:ind w:left="-709"/>
        <w:jc w:val="both"/>
        <w:rPr>
          <w:sz w:val="28"/>
          <w:szCs w:val="28"/>
        </w:rPr>
      </w:pPr>
    </w:p>
    <w:p w:rsidR="00DE0D6D" w:rsidRPr="00CC35A2" w:rsidRDefault="00DE0D6D" w:rsidP="00040A63">
      <w:pPr>
        <w:autoSpaceDE w:val="0"/>
        <w:autoSpaceDN w:val="0"/>
        <w:adjustRightInd w:val="0"/>
        <w:ind w:left="-709"/>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rsidR="00DE0D6D" w:rsidRPr="00CC35A2" w:rsidRDefault="00DE0D6D" w:rsidP="00040A63">
      <w:pPr>
        <w:autoSpaceDE w:val="0"/>
        <w:autoSpaceDN w:val="0"/>
        <w:adjustRightInd w:val="0"/>
        <w:ind w:left="-709"/>
        <w:jc w:val="both"/>
        <w:rPr>
          <w:sz w:val="28"/>
          <w:szCs w:val="28"/>
        </w:rPr>
      </w:pPr>
    </w:p>
    <w:p w:rsidR="00DE0D6D" w:rsidRPr="00CC35A2" w:rsidRDefault="00DE0D6D" w:rsidP="00040A63">
      <w:pPr>
        <w:ind w:left="-709"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rsidR="00DE0D6D" w:rsidRPr="00CC35A2" w:rsidRDefault="00DE0D6D" w:rsidP="00040A63">
      <w:pPr>
        <w:autoSpaceDE w:val="0"/>
        <w:autoSpaceDN w:val="0"/>
        <w:adjustRightInd w:val="0"/>
        <w:ind w:left="-709"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0D6D" w:rsidRPr="00CC35A2" w:rsidRDefault="00DE0D6D" w:rsidP="00040A63">
      <w:pPr>
        <w:autoSpaceDE w:val="0"/>
        <w:autoSpaceDN w:val="0"/>
        <w:adjustRightInd w:val="0"/>
        <w:ind w:left="-709"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E0D6D" w:rsidRPr="00CC35A2" w:rsidRDefault="00DE0D6D" w:rsidP="00040A63">
      <w:pPr>
        <w:autoSpaceDE w:val="0"/>
        <w:autoSpaceDN w:val="0"/>
        <w:adjustRightInd w:val="0"/>
        <w:ind w:left="-709"/>
        <w:jc w:val="both"/>
        <w:rPr>
          <w:sz w:val="28"/>
          <w:szCs w:val="28"/>
        </w:rPr>
      </w:pPr>
    </w:p>
    <w:p w:rsidR="00DE0D6D" w:rsidRPr="00CC35A2" w:rsidRDefault="00DE0D6D" w:rsidP="00040A63">
      <w:pPr>
        <w:autoSpaceDE w:val="0"/>
        <w:autoSpaceDN w:val="0"/>
        <w:adjustRightInd w:val="0"/>
        <w:ind w:left="-709"/>
        <w:jc w:val="center"/>
        <w:rPr>
          <w:b/>
          <w:sz w:val="28"/>
          <w:szCs w:val="28"/>
        </w:rPr>
      </w:pPr>
      <w:r>
        <w:rPr>
          <w:b/>
          <w:sz w:val="28"/>
          <w:szCs w:val="28"/>
        </w:rPr>
        <w:t>4</w:t>
      </w:r>
      <w:r w:rsidRPr="00CC35A2">
        <w:rPr>
          <w:b/>
          <w:sz w:val="28"/>
          <w:szCs w:val="28"/>
        </w:rPr>
        <w:t xml:space="preserve">.4. Положения, характеризующие требования к порядку и формам </w:t>
      </w:r>
      <w:proofErr w:type="gramStart"/>
      <w:r w:rsidRPr="00CC35A2">
        <w:rPr>
          <w:b/>
          <w:sz w:val="28"/>
          <w:szCs w:val="28"/>
        </w:rPr>
        <w:t>контроля за</w:t>
      </w:r>
      <w:proofErr w:type="gramEnd"/>
      <w:r w:rsidRPr="00CC35A2">
        <w:rPr>
          <w:b/>
          <w:sz w:val="28"/>
          <w:szCs w:val="28"/>
        </w:rPr>
        <w:t xml:space="preserve"> предоставлением муниципальной услуги, в том числе со стороны граждан, их объединений и организаций</w:t>
      </w:r>
    </w:p>
    <w:p w:rsidR="00DE0D6D" w:rsidRPr="00CC35A2" w:rsidRDefault="00DE0D6D" w:rsidP="00040A63">
      <w:pPr>
        <w:autoSpaceDE w:val="0"/>
        <w:autoSpaceDN w:val="0"/>
        <w:adjustRightInd w:val="0"/>
        <w:ind w:left="-709"/>
        <w:jc w:val="both"/>
        <w:rPr>
          <w:sz w:val="28"/>
          <w:szCs w:val="28"/>
        </w:rPr>
      </w:pPr>
    </w:p>
    <w:p w:rsidR="00DE0D6D" w:rsidRDefault="00DE0D6D" w:rsidP="00040A63">
      <w:pPr>
        <w:autoSpaceDE w:val="0"/>
        <w:autoSpaceDN w:val="0"/>
        <w:adjustRightInd w:val="0"/>
        <w:ind w:left="-709" w:firstLine="709"/>
        <w:jc w:val="both"/>
        <w:rPr>
          <w:sz w:val="28"/>
          <w:szCs w:val="28"/>
        </w:rPr>
      </w:pPr>
      <w:r w:rsidRPr="00E1352E">
        <w:rPr>
          <w:sz w:val="28"/>
          <w:szCs w:val="28"/>
        </w:rPr>
        <w:t xml:space="preserve">4.4.1. </w:t>
      </w:r>
      <w:proofErr w:type="gramStart"/>
      <w:r w:rsidRPr="00E1352E">
        <w:rPr>
          <w:sz w:val="28"/>
          <w:szCs w:val="28"/>
        </w:rPr>
        <w:t>Контроль за</w:t>
      </w:r>
      <w:proofErr w:type="gramEnd"/>
      <w:r w:rsidRPr="00E1352E">
        <w:rPr>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w:t>
      </w:r>
      <w:r w:rsidRPr="00E1352E">
        <w:rPr>
          <w:sz w:val="28"/>
          <w:szCs w:val="28"/>
        </w:rPr>
        <w:lastRenderedPageBreak/>
        <w:t xml:space="preserve">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w:t>
      </w:r>
      <w:r w:rsidR="00FD496F">
        <w:rPr>
          <w:sz w:val="28"/>
          <w:szCs w:val="28"/>
        </w:rPr>
        <w:t>РСО-Алания</w:t>
      </w:r>
      <w:r>
        <w:rPr>
          <w:sz w:val="28"/>
          <w:szCs w:val="28"/>
        </w:rPr>
        <w:t>, а также положений р</w:t>
      </w:r>
      <w:r w:rsidRPr="00E1352E">
        <w:rPr>
          <w:sz w:val="28"/>
          <w:szCs w:val="28"/>
        </w:rPr>
        <w:t>егламента.</w:t>
      </w:r>
    </w:p>
    <w:p w:rsidR="00DE0D6D" w:rsidRDefault="00DE0D6D" w:rsidP="00040A63">
      <w:pPr>
        <w:autoSpaceDE w:val="0"/>
        <w:autoSpaceDN w:val="0"/>
        <w:adjustRightInd w:val="0"/>
        <w:ind w:left="-709" w:firstLine="709"/>
        <w:jc w:val="both"/>
        <w:rPr>
          <w:sz w:val="28"/>
          <w:szCs w:val="28"/>
        </w:rPr>
      </w:pPr>
      <w:r w:rsidRPr="00E1352E">
        <w:rPr>
          <w:sz w:val="28"/>
          <w:szCs w:val="28"/>
        </w:rPr>
        <w:t xml:space="preserve">4.4.2. Порядок и формы </w:t>
      </w:r>
      <w:proofErr w:type="gramStart"/>
      <w:r w:rsidRPr="00E1352E">
        <w:rPr>
          <w:sz w:val="28"/>
          <w:szCs w:val="28"/>
        </w:rPr>
        <w:t>контроля за</w:t>
      </w:r>
      <w:proofErr w:type="gramEnd"/>
      <w:r w:rsidRPr="00E1352E">
        <w:rPr>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rsidR="00DE0D6D" w:rsidRDefault="00DE0D6D" w:rsidP="00040A63">
      <w:pPr>
        <w:autoSpaceDE w:val="0"/>
        <w:autoSpaceDN w:val="0"/>
        <w:adjustRightInd w:val="0"/>
        <w:ind w:left="-709" w:firstLine="709"/>
        <w:jc w:val="both"/>
        <w:rPr>
          <w:sz w:val="28"/>
          <w:szCs w:val="28"/>
        </w:rPr>
      </w:pPr>
      <w:r w:rsidRPr="00E1352E">
        <w:rPr>
          <w:sz w:val="28"/>
          <w:szCs w:val="28"/>
        </w:rPr>
        <w:t xml:space="preserve">4.4.3. Должностные лица, осуществляющие </w:t>
      </w:r>
      <w:proofErr w:type="gramStart"/>
      <w:r w:rsidRPr="00E1352E">
        <w:rPr>
          <w:sz w:val="28"/>
          <w:szCs w:val="28"/>
        </w:rPr>
        <w:t>контроль за</w:t>
      </w:r>
      <w:proofErr w:type="gramEnd"/>
      <w:r w:rsidRPr="00E1352E">
        <w:rPr>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E0D6D" w:rsidRPr="00E1352E" w:rsidRDefault="00DE0D6D" w:rsidP="00040A63">
      <w:pPr>
        <w:autoSpaceDE w:val="0"/>
        <w:autoSpaceDN w:val="0"/>
        <w:adjustRightInd w:val="0"/>
        <w:ind w:left="-709" w:firstLine="709"/>
        <w:jc w:val="both"/>
        <w:rPr>
          <w:sz w:val="28"/>
          <w:szCs w:val="28"/>
        </w:rPr>
      </w:pPr>
      <w:r w:rsidRPr="00E1352E">
        <w:rPr>
          <w:sz w:val="28"/>
          <w:szCs w:val="28"/>
        </w:rPr>
        <w:t xml:space="preserve">4.4.4. </w:t>
      </w:r>
      <w:proofErr w:type="gramStart"/>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w:t>
      </w:r>
      <w:proofErr w:type="gramEnd"/>
      <w:r w:rsidRPr="00E1352E">
        <w:rPr>
          <w:sz w:val="28"/>
          <w:szCs w:val="28"/>
        </w:rPr>
        <w:t xml:space="preserve"> Федерации.</w:t>
      </w:r>
    </w:p>
    <w:p w:rsidR="00DE0D6D" w:rsidRPr="00CC35A2" w:rsidRDefault="00DE0D6D" w:rsidP="00040A63">
      <w:pPr>
        <w:autoSpaceDE w:val="0"/>
        <w:autoSpaceDN w:val="0"/>
        <w:adjustRightInd w:val="0"/>
        <w:ind w:left="-709"/>
        <w:jc w:val="both"/>
        <w:rPr>
          <w:sz w:val="28"/>
          <w:szCs w:val="28"/>
        </w:rPr>
      </w:pPr>
    </w:p>
    <w:p w:rsidR="00DE0D6D" w:rsidRDefault="00DE0D6D" w:rsidP="00040A63">
      <w:pPr>
        <w:autoSpaceDE w:val="0"/>
        <w:autoSpaceDN w:val="0"/>
        <w:adjustRightInd w:val="0"/>
        <w:ind w:left="-709"/>
        <w:jc w:val="center"/>
        <w:rPr>
          <w:b/>
          <w:sz w:val="28"/>
          <w:szCs w:val="28"/>
        </w:rPr>
      </w:pPr>
      <w:r>
        <w:rPr>
          <w:b/>
          <w:sz w:val="28"/>
          <w:szCs w:val="28"/>
        </w:rPr>
        <w:t>5</w:t>
      </w:r>
      <w:r w:rsidRPr="00CC35A2">
        <w:rPr>
          <w:b/>
          <w:sz w:val="28"/>
          <w:szCs w:val="28"/>
        </w:rPr>
        <w:t xml:space="preserve">. </w:t>
      </w:r>
      <w:r w:rsidR="008D5C56" w:rsidRPr="008D5C56">
        <w:rPr>
          <w:b/>
          <w:sz w:val="28"/>
          <w:szCs w:val="28"/>
        </w:rPr>
        <w:t xml:space="preserve">Досудебный (внесудебный) порядок обжалования решений и действий (бездействия) органа, предоставляющего </w:t>
      </w:r>
      <w:r w:rsidR="008D5C56">
        <w:rPr>
          <w:b/>
          <w:sz w:val="28"/>
          <w:szCs w:val="28"/>
        </w:rPr>
        <w:t>муниципальную</w:t>
      </w:r>
      <w:r w:rsidR="008D5C56" w:rsidRPr="008D5C56">
        <w:rPr>
          <w:b/>
          <w:sz w:val="28"/>
          <w:szCs w:val="28"/>
        </w:rPr>
        <w:t xml:space="preserve"> услугу, многофункционального центра, организаций, указанных в </w:t>
      </w:r>
      <w:hyperlink r:id="rId12" w:history="1">
        <w:r w:rsidR="008D5C56" w:rsidRPr="008D5C56">
          <w:rPr>
            <w:rStyle w:val="ae"/>
            <w:b/>
            <w:color w:val="auto"/>
            <w:sz w:val="28"/>
            <w:szCs w:val="28"/>
            <w:u w:val="none"/>
          </w:rPr>
          <w:t>части 1</w:t>
        </w:r>
      </w:hyperlink>
      <w:hyperlink r:id="rId13" w:history="1">
        <w:r w:rsidR="008D5C56" w:rsidRPr="008D5C56">
          <w:rPr>
            <w:rStyle w:val="ae"/>
            <w:b/>
            <w:color w:val="auto"/>
            <w:sz w:val="28"/>
            <w:szCs w:val="28"/>
            <w:u w:val="none"/>
            <w:vertAlign w:val="superscript"/>
          </w:rPr>
          <w:t> 1</w:t>
        </w:r>
      </w:hyperlink>
      <w:r w:rsidR="008D5C56" w:rsidRPr="008D5C56">
        <w:rPr>
          <w:b/>
          <w:sz w:val="28"/>
          <w:szCs w:val="28"/>
        </w:rPr>
        <w:t xml:space="preserve">статьи 16 Федерального закона </w:t>
      </w:r>
      <w:r w:rsidR="008D5C56">
        <w:rPr>
          <w:b/>
          <w:sz w:val="28"/>
          <w:szCs w:val="28"/>
        </w:rPr>
        <w:t>«</w:t>
      </w:r>
      <w:r w:rsidR="008D5C56" w:rsidRPr="008D5C56">
        <w:rPr>
          <w:b/>
          <w:sz w:val="28"/>
          <w:szCs w:val="28"/>
        </w:rPr>
        <w:t>Об организации предоставления государственных и муниципальных услуг</w:t>
      </w:r>
      <w:r w:rsidR="008D5C56">
        <w:rPr>
          <w:b/>
          <w:sz w:val="28"/>
          <w:szCs w:val="28"/>
        </w:rPr>
        <w:t>»</w:t>
      </w:r>
      <w:r w:rsidR="008D5C56" w:rsidRPr="008D5C56">
        <w:rPr>
          <w:b/>
          <w:sz w:val="28"/>
          <w:szCs w:val="28"/>
        </w:rPr>
        <w:t>, а также их должностных лиц, государственных или муниципальных служащих, работников</w:t>
      </w:r>
      <w:r w:rsidR="008D5C56">
        <w:rPr>
          <w:b/>
          <w:sz w:val="28"/>
          <w:szCs w:val="28"/>
        </w:rPr>
        <w:t>»</w:t>
      </w:r>
    </w:p>
    <w:p w:rsidR="008D5C56" w:rsidRPr="00CC35A2" w:rsidRDefault="008D5C56" w:rsidP="00040A63">
      <w:pPr>
        <w:autoSpaceDE w:val="0"/>
        <w:autoSpaceDN w:val="0"/>
        <w:adjustRightInd w:val="0"/>
        <w:ind w:left="-709"/>
        <w:jc w:val="center"/>
        <w:rPr>
          <w:sz w:val="28"/>
          <w:szCs w:val="28"/>
        </w:rPr>
      </w:pPr>
    </w:p>
    <w:p w:rsidR="00DE0D6D" w:rsidRPr="00AD6D51" w:rsidRDefault="00DE0D6D" w:rsidP="00040A63">
      <w:pPr>
        <w:autoSpaceDE w:val="0"/>
        <w:autoSpaceDN w:val="0"/>
        <w:adjustRightInd w:val="0"/>
        <w:ind w:left="-709"/>
        <w:jc w:val="center"/>
        <w:rPr>
          <w:sz w:val="28"/>
          <w:szCs w:val="28"/>
        </w:rPr>
      </w:pPr>
      <w:bookmarkStart w:id="35" w:name="Par459"/>
      <w:bookmarkEnd w:id="35"/>
      <w:r>
        <w:rPr>
          <w:b/>
          <w:sz w:val="28"/>
          <w:szCs w:val="28"/>
        </w:rPr>
        <w:t>5</w:t>
      </w:r>
      <w:r w:rsidRPr="00CC35A2">
        <w:rPr>
          <w:b/>
          <w:sz w:val="28"/>
          <w:szCs w:val="28"/>
        </w:rPr>
        <w:t xml:space="preserve">.1. Информация </w:t>
      </w:r>
      <w:r w:rsidRPr="00B26936">
        <w:rPr>
          <w:b/>
          <w:bCs/>
          <w:sz w:val="28"/>
          <w:szCs w:val="28"/>
        </w:rPr>
        <w:t>для заявителяо его праве подать жалобу</w:t>
      </w:r>
    </w:p>
    <w:p w:rsidR="00DE0D6D" w:rsidRPr="00CC35A2" w:rsidRDefault="00DE0D6D" w:rsidP="00040A63">
      <w:pPr>
        <w:ind w:left="-709"/>
        <w:jc w:val="both"/>
        <w:rPr>
          <w:sz w:val="28"/>
          <w:szCs w:val="28"/>
        </w:rPr>
      </w:pPr>
    </w:p>
    <w:p w:rsidR="00DE0D6D" w:rsidRPr="008F587F" w:rsidRDefault="00DE0D6D" w:rsidP="00040A63">
      <w:pPr>
        <w:autoSpaceDE w:val="0"/>
        <w:autoSpaceDN w:val="0"/>
        <w:adjustRightInd w:val="0"/>
        <w:ind w:left="-709"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rsidR="00DE0D6D" w:rsidRPr="00CC35A2" w:rsidRDefault="00DE0D6D" w:rsidP="00040A63">
      <w:pPr>
        <w:autoSpaceDE w:val="0"/>
        <w:autoSpaceDN w:val="0"/>
        <w:adjustRightInd w:val="0"/>
        <w:ind w:left="-709"/>
        <w:jc w:val="both"/>
        <w:rPr>
          <w:sz w:val="28"/>
          <w:szCs w:val="28"/>
          <w:lang w:eastAsia="en-US"/>
        </w:rPr>
      </w:pPr>
    </w:p>
    <w:p w:rsidR="00DE0D6D" w:rsidRDefault="00DE0D6D" w:rsidP="00040A63">
      <w:pPr>
        <w:ind w:left="-709"/>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rsidR="00DE0D6D" w:rsidRPr="00CC35A2" w:rsidRDefault="00DE0D6D" w:rsidP="00040A63">
      <w:pPr>
        <w:ind w:left="-709"/>
        <w:jc w:val="both"/>
        <w:rPr>
          <w:sz w:val="28"/>
          <w:szCs w:val="28"/>
          <w:lang w:eastAsia="en-US"/>
        </w:rPr>
      </w:pPr>
    </w:p>
    <w:p w:rsidR="00DE0D6D" w:rsidRPr="00CC35A2" w:rsidRDefault="00DE0D6D" w:rsidP="00040A63">
      <w:pPr>
        <w:ind w:left="-709"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E0D6D" w:rsidRPr="005B734B" w:rsidRDefault="00DE0D6D" w:rsidP="00040A63">
      <w:pPr>
        <w:ind w:left="-709"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rsidR="00DE0D6D" w:rsidRPr="005B734B" w:rsidRDefault="00DE0D6D" w:rsidP="00040A63">
      <w:pPr>
        <w:ind w:left="-709" w:firstLine="709"/>
        <w:jc w:val="both"/>
        <w:rPr>
          <w:sz w:val="28"/>
          <w:szCs w:val="28"/>
        </w:rPr>
      </w:pPr>
      <w:bookmarkStart w:id="36" w:name="dst220"/>
      <w:bookmarkEnd w:id="36"/>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sidRPr="005B734B">
        <w:rPr>
          <w:sz w:val="28"/>
          <w:szCs w:val="28"/>
        </w:rPr>
        <w:t>Федерального закона</w:t>
      </w:r>
      <w:r w:rsidRPr="002E04C2">
        <w:rPr>
          <w:sz w:val="28"/>
          <w:szCs w:val="28"/>
        </w:rPr>
        <w:t>№ 210-ФЗ</w:t>
      </w:r>
      <w:r w:rsidRPr="005B734B">
        <w:rPr>
          <w:sz w:val="28"/>
          <w:szCs w:val="28"/>
        </w:rPr>
        <w:t>;</w:t>
      </w:r>
    </w:p>
    <w:p w:rsidR="00DE0D6D" w:rsidRPr="005B734B" w:rsidRDefault="00DE0D6D" w:rsidP="00040A63">
      <w:pPr>
        <w:ind w:left="-709" w:firstLine="709"/>
        <w:jc w:val="both"/>
        <w:rPr>
          <w:sz w:val="28"/>
          <w:szCs w:val="28"/>
        </w:rPr>
      </w:pPr>
      <w:bookmarkStart w:id="37" w:name="dst221"/>
      <w:bookmarkEnd w:id="37"/>
      <w:r w:rsidRPr="005B734B">
        <w:rPr>
          <w:sz w:val="28"/>
          <w:szCs w:val="28"/>
        </w:rPr>
        <w:lastRenderedPageBreak/>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040A63">
      <w:pPr>
        <w:ind w:left="-709" w:firstLine="709"/>
        <w:jc w:val="both"/>
        <w:rPr>
          <w:sz w:val="28"/>
          <w:szCs w:val="28"/>
        </w:rPr>
      </w:pPr>
      <w:bookmarkStart w:id="38" w:name="dst295"/>
      <w:bookmarkEnd w:id="38"/>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B806B5">
        <w:rPr>
          <w:sz w:val="28"/>
          <w:szCs w:val="28"/>
        </w:rPr>
        <w:t>РСО-Алания</w:t>
      </w:r>
      <w:r w:rsidRPr="005B734B">
        <w:rPr>
          <w:sz w:val="28"/>
          <w:szCs w:val="28"/>
        </w:rPr>
        <w:t>, муниципальными правовыми актами для предоставления муниципальной услуги;</w:t>
      </w:r>
    </w:p>
    <w:p w:rsidR="00DE0D6D" w:rsidRPr="005B734B" w:rsidRDefault="00DE0D6D" w:rsidP="00040A63">
      <w:pPr>
        <w:ind w:left="-709" w:firstLine="709"/>
        <w:jc w:val="both"/>
        <w:rPr>
          <w:sz w:val="28"/>
          <w:szCs w:val="28"/>
        </w:rPr>
      </w:pPr>
      <w:bookmarkStart w:id="39" w:name="dst103"/>
      <w:bookmarkEnd w:id="39"/>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B806B5">
        <w:rPr>
          <w:sz w:val="28"/>
          <w:szCs w:val="28"/>
        </w:rPr>
        <w:t>РСО-Алания</w:t>
      </w:r>
      <w:r w:rsidRPr="005B734B">
        <w:rPr>
          <w:sz w:val="28"/>
          <w:szCs w:val="28"/>
        </w:rPr>
        <w:t>, муниципальными правовыми актами для предоставления муниципальной услуги, у заявителя;</w:t>
      </w:r>
    </w:p>
    <w:p w:rsidR="00DE0D6D" w:rsidRPr="005B734B" w:rsidRDefault="00DE0D6D" w:rsidP="00040A63">
      <w:pPr>
        <w:ind w:left="-709" w:firstLine="709"/>
        <w:jc w:val="both"/>
        <w:rPr>
          <w:sz w:val="28"/>
          <w:szCs w:val="28"/>
        </w:rPr>
      </w:pPr>
      <w:bookmarkStart w:id="40" w:name="dst222"/>
      <w:bookmarkEnd w:id="40"/>
      <w:proofErr w:type="gramStart"/>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806B5">
        <w:rPr>
          <w:sz w:val="28"/>
          <w:szCs w:val="28"/>
        </w:rPr>
        <w:t>РСО-Алания</w:t>
      </w:r>
      <w:r w:rsidRPr="005B734B">
        <w:rPr>
          <w:sz w:val="28"/>
          <w:szCs w:val="28"/>
        </w:rPr>
        <w:t>, муниципальными правовыми актами.</w:t>
      </w:r>
      <w:proofErr w:type="gramEnd"/>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040A63">
      <w:pPr>
        <w:ind w:left="-709" w:firstLine="709"/>
        <w:jc w:val="both"/>
        <w:rPr>
          <w:sz w:val="28"/>
          <w:szCs w:val="28"/>
        </w:rPr>
      </w:pPr>
      <w:bookmarkStart w:id="41" w:name="dst105"/>
      <w:bookmarkEnd w:id="41"/>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B806B5">
        <w:rPr>
          <w:sz w:val="28"/>
          <w:szCs w:val="28"/>
        </w:rPr>
        <w:t>РСО-Алания</w:t>
      </w:r>
      <w:r w:rsidRPr="005B734B">
        <w:rPr>
          <w:sz w:val="28"/>
          <w:szCs w:val="28"/>
        </w:rPr>
        <w:t>, муниципальными правовыми актами;</w:t>
      </w:r>
    </w:p>
    <w:p w:rsidR="00DE0D6D" w:rsidRPr="00136E01" w:rsidRDefault="00DE0D6D" w:rsidP="00040A63">
      <w:pPr>
        <w:ind w:left="-709" w:firstLine="709"/>
        <w:jc w:val="both"/>
        <w:rPr>
          <w:sz w:val="28"/>
          <w:szCs w:val="28"/>
        </w:rPr>
      </w:pPr>
      <w:bookmarkStart w:id="42" w:name="dst223"/>
      <w:bookmarkEnd w:id="42"/>
      <w:proofErr w:type="gramStart"/>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rsidR="00DE0D6D" w:rsidRPr="005B734B" w:rsidRDefault="00DE0D6D" w:rsidP="00040A63">
      <w:pPr>
        <w:ind w:left="-709" w:firstLine="709"/>
        <w:jc w:val="both"/>
        <w:rPr>
          <w:sz w:val="28"/>
          <w:szCs w:val="28"/>
        </w:rPr>
      </w:pPr>
      <w:bookmarkStart w:id="43" w:name="dst224"/>
      <w:bookmarkEnd w:id="43"/>
      <w:r w:rsidRPr="005B734B">
        <w:rPr>
          <w:sz w:val="28"/>
          <w:szCs w:val="28"/>
        </w:rPr>
        <w:t>нарушение срока или порядка выдачи документов по результатам предоставления муниципальной услуги;</w:t>
      </w:r>
    </w:p>
    <w:p w:rsidR="00DE0D6D" w:rsidRPr="005B734B" w:rsidRDefault="00DE0D6D" w:rsidP="00040A63">
      <w:pPr>
        <w:ind w:left="-709" w:firstLine="709"/>
        <w:jc w:val="both"/>
        <w:rPr>
          <w:sz w:val="28"/>
          <w:szCs w:val="28"/>
        </w:rPr>
      </w:pPr>
      <w:bookmarkStart w:id="44" w:name="dst225"/>
      <w:bookmarkEnd w:id="44"/>
      <w:proofErr w:type="gramStart"/>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806B5">
        <w:rPr>
          <w:sz w:val="28"/>
          <w:szCs w:val="28"/>
        </w:rPr>
        <w:t>РСО-Алания</w:t>
      </w:r>
      <w:r w:rsidRPr="005B734B">
        <w:rPr>
          <w:sz w:val="28"/>
          <w:szCs w:val="28"/>
        </w:rPr>
        <w:t xml:space="preserve">, </w:t>
      </w:r>
      <w:r w:rsidRPr="005B734B">
        <w:rPr>
          <w:sz w:val="28"/>
          <w:szCs w:val="28"/>
        </w:rPr>
        <w:lastRenderedPageBreak/>
        <w:t>муниципальными правовыми актами.</w:t>
      </w:r>
      <w:proofErr w:type="gramEnd"/>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rsidR="00DE0D6D" w:rsidRPr="005B734B" w:rsidRDefault="00DE0D6D" w:rsidP="00040A63">
      <w:pPr>
        <w:ind w:left="-709" w:firstLine="709"/>
        <w:jc w:val="both"/>
        <w:rPr>
          <w:sz w:val="28"/>
          <w:szCs w:val="28"/>
        </w:rPr>
      </w:pPr>
      <w:bookmarkStart w:id="45" w:name="dst296"/>
      <w:bookmarkEnd w:id="45"/>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rsidR="00DE0D6D" w:rsidRPr="00CC35A2" w:rsidRDefault="00DE0D6D" w:rsidP="00040A63">
      <w:pPr>
        <w:ind w:left="-709"/>
        <w:jc w:val="both"/>
        <w:rPr>
          <w:sz w:val="28"/>
          <w:szCs w:val="28"/>
        </w:rPr>
      </w:pPr>
    </w:p>
    <w:p w:rsidR="00DE0D6D" w:rsidRPr="00CC35A2" w:rsidRDefault="00DE0D6D" w:rsidP="00040A63">
      <w:pPr>
        <w:ind w:left="-709"/>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rsidR="00DE0D6D" w:rsidRPr="00CC35A2" w:rsidRDefault="00DE0D6D" w:rsidP="00040A63">
      <w:pPr>
        <w:ind w:left="-709"/>
        <w:jc w:val="both"/>
        <w:rPr>
          <w:sz w:val="28"/>
          <w:szCs w:val="28"/>
        </w:rPr>
      </w:pPr>
    </w:p>
    <w:p w:rsidR="00DE0D6D" w:rsidRDefault="00DE0D6D" w:rsidP="00040A63">
      <w:pPr>
        <w:ind w:left="-709"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sidR="00B806B5">
        <w:rPr>
          <w:sz w:val="28"/>
          <w:szCs w:val="28"/>
        </w:rPr>
        <w:t xml:space="preserve">Главе АМС </w:t>
      </w:r>
      <w:proofErr w:type="spellStart"/>
      <w:r w:rsidR="00B806B5">
        <w:rPr>
          <w:sz w:val="28"/>
          <w:szCs w:val="28"/>
        </w:rPr>
        <w:t>Дигорского</w:t>
      </w:r>
      <w:proofErr w:type="spellEnd"/>
      <w:r w:rsidR="00B806B5">
        <w:rPr>
          <w:sz w:val="28"/>
          <w:szCs w:val="28"/>
        </w:rPr>
        <w:t xml:space="preserve"> городского поселения</w:t>
      </w:r>
      <w:r>
        <w:rPr>
          <w:sz w:val="28"/>
          <w:szCs w:val="28"/>
        </w:rPr>
        <w:t>.</w:t>
      </w:r>
    </w:p>
    <w:p w:rsidR="00DE0D6D" w:rsidRDefault="00DE0D6D" w:rsidP="00040A63">
      <w:pPr>
        <w:ind w:left="-709" w:firstLine="709"/>
        <w:jc w:val="both"/>
        <w:rPr>
          <w:sz w:val="28"/>
          <w:szCs w:val="28"/>
        </w:rPr>
      </w:pPr>
      <w:r w:rsidRPr="001D6E46">
        <w:rPr>
          <w:sz w:val="28"/>
          <w:szCs w:val="28"/>
        </w:rPr>
        <w:t>5.</w:t>
      </w:r>
      <w:r>
        <w:rPr>
          <w:sz w:val="28"/>
          <w:szCs w:val="28"/>
        </w:rPr>
        <w:t>3.2</w:t>
      </w:r>
      <w:r w:rsidRPr="001D6E46">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B806B5">
        <w:rPr>
          <w:sz w:val="28"/>
          <w:szCs w:val="28"/>
        </w:rPr>
        <w:t>РСО-Алания</w:t>
      </w:r>
      <w:r w:rsidRPr="001D6E46">
        <w:rPr>
          <w:sz w:val="28"/>
          <w:szCs w:val="28"/>
        </w:rPr>
        <w:t>.</w:t>
      </w:r>
    </w:p>
    <w:p w:rsidR="00DE0D6D" w:rsidRPr="00047006" w:rsidRDefault="00DE0D6D" w:rsidP="00D20D19">
      <w:pPr>
        <w:ind w:left="-709" w:firstLine="709"/>
        <w:jc w:val="both"/>
        <w:rPr>
          <w:sz w:val="28"/>
          <w:szCs w:val="28"/>
        </w:rPr>
      </w:pPr>
      <w:r w:rsidRPr="00047006">
        <w:rPr>
          <w:sz w:val="28"/>
          <w:szCs w:val="28"/>
        </w:rPr>
        <w:t xml:space="preserve">5.3.3. Особенности подачи и рассмотрения жалоб на решения и действия (бездействие) </w:t>
      </w:r>
      <w:r w:rsidR="00B806B5" w:rsidRPr="00047006">
        <w:rPr>
          <w:sz w:val="28"/>
          <w:szCs w:val="28"/>
        </w:rPr>
        <w:t xml:space="preserve">АМС </w:t>
      </w:r>
      <w:proofErr w:type="spellStart"/>
      <w:r w:rsidR="00B806B5" w:rsidRPr="00047006">
        <w:rPr>
          <w:sz w:val="28"/>
          <w:szCs w:val="28"/>
        </w:rPr>
        <w:t>Дигорского</w:t>
      </w:r>
      <w:proofErr w:type="spellEnd"/>
      <w:r w:rsidR="00B806B5" w:rsidRPr="00047006">
        <w:rPr>
          <w:sz w:val="28"/>
          <w:szCs w:val="28"/>
        </w:rPr>
        <w:t xml:space="preserve"> городского поселения</w:t>
      </w:r>
      <w:r w:rsidRPr="00047006">
        <w:rPr>
          <w:sz w:val="28"/>
          <w:szCs w:val="28"/>
        </w:rPr>
        <w:t>, должностны</w:t>
      </w:r>
      <w:r w:rsidR="00D20D19" w:rsidRPr="00047006">
        <w:rPr>
          <w:sz w:val="28"/>
          <w:szCs w:val="28"/>
        </w:rPr>
        <w:t xml:space="preserve">х лиц регламентируется постановлением  Главы АМС </w:t>
      </w:r>
      <w:proofErr w:type="spellStart"/>
      <w:r w:rsidR="00D20D19" w:rsidRPr="00047006">
        <w:rPr>
          <w:sz w:val="28"/>
          <w:szCs w:val="28"/>
        </w:rPr>
        <w:t>Дигорского</w:t>
      </w:r>
      <w:proofErr w:type="spellEnd"/>
      <w:r w:rsidR="00D20D19" w:rsidRPr="00047006">
        <w:rPr>
          <w:sz w:val="28"/>
          <w:szCs w:val="28"/>
        </w:rPr>
        <w:t xml:space="preserve"> городского поселения от 03.06.2020г. №226 «Об утверждении Положения о порядке рассмотрения обращений граждан, поступивших в администрацию </w:t>
      </w:r>
      <w:proofErr w:type="spellStart"/>
      <w:r w:rsidR="00D20D19" w:rsidRPr="00047006">
        <w:rPr>
          <w:sz w:val="28"/>
          <w:szCs w:val="28"/>
        </w:rPr>
        <w:t>Дигорского</w:t>
      </w:r>
      <w:proofErr w:type="spellEnd"/>
      <w:r w:rsidR="00D20D19" w:rsidRPr="00047006">
        <w:rPr>
          <w:sz w:val="28"/>
          <w:szCs w:val="28"/>
        </w:rPr>
        <w:t xml:space="preserve"> городского поселения»</w:t>
      </w:r>
      <w:proofErr w:type="gramStart"/>
      <w:r w:rsidR="00D20D19" w:rsidRPr="00047006">
        <w:rPr>
          <w:sz w:val="28"/>
          <w:szCs w:val="28"/>
        </w:rPr>
        <w:t>.</w:t>
      </w:r>
      <w:proofErr w:type="gramEnd"/>
      <w:r w:rsidRPr="00047006">
        <w:rPr>
          <w:sz w:val="28"/>
          <w:szCs w:val="28"/>
        </w:rPr>
        <w:t xml:space="preserve"> (</w:t>
      </w:r>
      <w:proofErr w:type="gramStart"/>
      <w:r w:rsidRPr="00047006">
        <w:rPr>
          <w:sz w:val="28"/>
          <w:szCs w:val="28"/>
        </w:rPr>
        <w:t>д</w:t>
      </w:r>
      <w:proofErr w:type="gramEnd"/>
      <w:r w:rsidRPr="00047006">
        <w:rPr>
          <w:sz w:val="28"/>
          <w:szCs w:val="28"/>
        </w:rPr>
        <w:t xml:space="preserve">алее – </w:t>
      </w:r>
      <w:r w:rsidR="00D20D19" w:rsidRPr="00047006">
        <w:rPr>
          <w:sz w:val="28"/>
          <w:szCs w:val="28"/>
        </w:rPr>
        <w:t>положение</w:t>
      </w:r>
      <w:r w:rsidRPr="00047006">
        <w:rPr>
          <w:sz w:val="28"/>
          <w:szCs w:val="28"/>
        </w:rPr>
        <w:t>).</w:t>
      </w:r>
    </w:p>
    <w:p w:rsidR="00DE0D6D" w:rsidRPr="00D20D19" w:rsidRDefault="00DE0D6D" w:rsidP="00040A63">
      <w:pPr>
        <w:ind w:left="-709"/>
        <w:jc w:val="both"/>
        <w:rPr>
          <w:i/>
          <w:sz w:val="28"/>
          <w:szCs w:val="28"/>
        </w:rPr>
      </w:pPr>
    </w:p>
    <w:p w:rsidR="00DE0D6D" w:rsidRPr="00D20D19" w:rsidRDefault="00DE0D6D" w:rsidP="00040A63">
      <w:pPr>
        <w:ind w:left="-709"/>
        <w:jc w:val="center"/>
        <w:rPr>
          <w:b/>
          <w:i/>
          <w:sz w:val="28"/>
          <w:szCs w:val="28"/>
        </w:rPr>
      </w:pPr>
      <w:r w:rsidRPr="00D20D19">
        <w:rPr>
          <w:b/>
          <w:i/>
          <w:sz w:val="28"/>
          <w:szCs w:val="28"/>
        </w:rPr>
        <w:t>5.4. Порядок подачи и рассмотрения жалобы</w:t>
      </w:r>
    </w:p>
    <w:p w:rsidR="00DE0D6D" w:rsidRPr="00CC35A2" w:rsidRDefault="00DE0D6D" w:rsidP="00040A63">
      <w:pPr>
        <w:ind w:left="-709"/>
        <w:jc w:val="both"/>
        <w:rPr>
          <w:sz w:val="28"/>
          <w:szCs w:val="28"/>
        </w:rPr>
      </w:pPr>
    </w:p>
    <w:p w:rsidR="00DE0D6D" w:rsidRPr="009050E8" w:rsidRDefault="00DE0D6D" w:rsidP="00040A63">
      <w:pPr>
        <w:autoSpaceDE w:val="0"/>
        <w:autoSpaceDN w:val="0"/>
        <w:adjustRightInd w:val="0"/>
        <w:ind w:left="-709" w:firstLine="709"/>
        <w:jc w:val="both"/>
        <w:rPr>
          <w:rFonts w:eastAsiaTheme="minorHAnsi"/>
          <w:sz w:val="28"/>
          <w:szCs w:val="28"/>
          <w:lang w:eastAsia="en-US"/>
        </w:rPr>
      </w:pPr>
      <w:r w:rsidRPr="00CC35A2">
        <w:rPr>
          <w:sz w:val="28"/>
          <w:szCs w:val="28"/>
          <w:lang w:eastAsia="en-US"/>
        </w:rPr>
        <w:t>5.4.1. Основанием для начала процедуры досудебного (внесудебного) обжалования является поступление жалоб</w:t>
      </w:r>
      <w:r>
        <w:rPr>
          <w:sz w:val="28"/>
          <w:szCs w:val="28"/>
          <w:lang w:eastAsia="en-US"/>
        </w:rPr>
        <w:t>ы,</w:t>
      </w:r>
      <w:r w:rsidRPr="00AB1576">
        <w:rPr>
          <w:sz w:val="28"/>
          <w:szCs w:val="28"/>
          <w:lang w:eastAsia="en-US"/>
        </w:rPr>
        <w:t xml:space="preserve">поданной в письменной форме на бумажном носителе, в электронной форме </w:t>
      </w:r>
      <w:r>
        <w:rPr>
          <w:sz w:val="28"/>
          <w:szCs w:val="28"/>
        </w:rPr>
        <w:t>в</w:t>
      </w:r>
      <w:r w:rsidRPr="00F03E64">
        <w:rPr>
          <w:sz w:val="28"/>
          <w:szCs w:val="28"/>
          <w:lang w:eastAsia="en-US"/>
        </w:rPr>
        <w:t>орган,уполномоченный на рассмотрение жалобы.</w:t>
      </w:r>
    </w:p>
    <w:p w:rsidR="00DE0D6D" w:rsidRPr="00C7194D" w:rsidRDefault="00DE0D6D" w:rsidP="00040A63">
      <w:pPr>
        <w:autoSpaceDE w:val="0"/>
        <w:autoSpaceDN w:val="0"/>
        <w:adjustRightInd w:val="0"/>
        <w:ind w:left="-709" w:firstLine="709"/>
        <w:jc w:val="both"/>
        <w:rPr>
          <w:sz w:val="28"/>
          <w:szCs w:val="28"/>
          <w:lang w:eastAsia="en-US"/>
        </w:rPr>
      </w:pPr>
      <w:r w:rsidRPr="00CC35A2">
        <w:rPr>
          <w:sz w:val="28"/>
          <w:szCs w:val="28"/>
          <w:lang w:eastAsia="en-US"/>
        </w:rPr>
        <w:t xml:space="preserve">5.4.2. </w:t>
      </w:r>
      <w:r w:rsidRPr="00C7194D">
        <w:rPr>
          <w:sz w:val="28"/>
          <w:szCs w:val="28"/>
          <w:lang w:eastAsia="en-US"/>
        </w:rPr>
        <w:t xml:space="preserve">Жалоба на решения и действия (бездействие) </w:t>
      </w:r>
      <w:r>
        <w:rPr>
          <w:sz w:val="28"/>
          <w:szCs w:val="28"/>
          <w:lang w:eastAsia="en-US"/>
        </w:rPr>
        <w:t>администрации</w:t>
      </w:r>
      <w:r w:rsidRPr="00C7194D">
        <w:rPr>
          <w:sz w:val="28"/>
          <w:szCs w:val="28"/>
          <w:lang w:eastAsia="en-US"/>
        </w:rPr>
        <w:t xml:space="preserve">, должностного лица </w:t>
      </w:r>
      <w:r>
        <w:rPr>
          <w:sz w:val="28"/>
          <w:szCs w:val="28"/>
          <w:lang w:eastAsia="en-US"/>
        </w:rPr>
        <w:t>администрации</w:t>
      </w:r>
      <w:r w:rsidRPr="00C7194D">
        <w:rPr>
          <w:sz w:val="28"/>
          <w:szCs w:val="28"/>
          <w:lang w:eastAsia="en-US"/>
        </w:rPr>
        <w:t xml:space="preserve"> либо муниципального служащего, главу </w:t>
      </w:r>
      <w:r>
        <w:rPr>
          <w:sz w:val="28"/>
          <w:szCs w:val="28"/>
          <w:lang w:eastAsia="en-US"/>
        </w:rPr>
        <w:t>администрации</w:t>
      </w:r>
      <w:r w:rsidRPr="00C7194D">
        <w:rPr>
          <w:sz w:val="28"/>
          <w:szCs w:val="28"/>
          <w:lang w:eastAsia="en-US"/>
        </w:rPr>
        <w:t xml:space="preserve"> может быть направлена по почте, через МФЦ, с использованием </w:t>
      </w:r>
      <w:r w:rsidRPr="00C7194D">
        <w:rPr>
          <w:sz w:val="28"/>
          <w:szCs w:val="28"/>
          <w:lang w:eastAsia="en-US"/>
        </w:rPr>
        <w:lastRenderedPageBreak/>
        <w:t>информационно-телекоммуникационной сети «Интернет», официального сайта, портал</w:t>
      </w:r>
      <w:r>
        <w:rPr>
          <w:sz w:val="28"/>
          <w:szCs w:val="28"/>
          <w:lang w:eastAsia="en-US"/>
        </w:rPr>
        <w:t>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Pr="00C7194D" w:rsidRDefault="00DE0D6D" w:rsidP="00040A63">
      <w:pPr>
        <w:autoSpaceDE w:val="0"/>
        <w:autoSpaceDN w:val="0"/>
        <w:adjustRightInd w:val="0"/>
        <w:ind w:left="-709" w:firstLine="709"/>
        <w:jc w:val="both"/>
        <w:rPr>
          <w:sz w:val="28"/>
          <w:szCs w:val="28"/>
          <w:lang w:eastAsia="en-US"/>
        </w:rPr>
      </w:pPr>
      <w:r>
        <w:rPr>
          <w:sz w:val="28"/>
          <w:szCs w:val="28"/>
          <w:lang w:eastAsia="en-US"/>
        </w:rPr>
        <w:t>5.4.3</w:t>
      </w:r>
      <w:r w:rsidRPr="00C7194D">
        <w:rPr>
          <w:sz w:val="28"/>
          <w:szCs w:val="28"/>
          <w:lang w:eastAsia="en-US"/>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lang w:eastAsia="en-US"/>
        </w:rPr>
        <w:t>портала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Default="00DE0D6D" w:rsidP="00040A63">
      <w:pPr>
        <w:autoSpaceDE w:val="0"/>
        <w:autoSpaceDN w:val="0"/>
        <w:adjustRightInd w:val="0"/>
        <w:ind w:left="-709" w:firstLine="709"/>
        <w:jc w:val="both"/>
        <w:rPr>
          <w:sz w:val="28"/>
          <w:szCs w:val="28"/>
          <w:lang w:eastAsia="en-US"/>
        </w:rPr>
      </w:pPr>
      <w:r>
        <w:rPr>
          <w:sz w:val="28"/>
          <w:szCs w:val="28"/>
          <w:lang w:eastAsia="en-US"/>
        </w:rPr>
        <w:t xml:space="preserve">5.4.4. </w:t>
      </w:r>
      <w:r w:rsidRPr="009050E8">
        <w:rPr>
          <w:sz w:val="28"/>
          <w:szCs w:val="28"/>
          <w:lang w:eastAsia="en-US"/>
        </w:rPr>
        <w:t>Жалоба, поступившая в администрацию</w:t>
      </w:r>
      <w:r>
        <w:rPr>
          <w:sz w:val="28"/>
          <w:szCs w:val="28"/>
          <w:lang w:eastAsia="en-US"/>
        </w:rPr>
        <w:t xml:space="preserve">, </w:t>
      </w:r>
      <w:r w:rsidRPr="009050E8">
        <w:rPr>
          <w:sz w:val="28"/>
          <w:szCs w:val="28"/>
          <w:lang w:eastAsia="en-US"/>
        </w:rPr>
        <w:t>подлежит регистрации не позднее следующего рабочего дня со дня ее поступления.</w:t>
      </w:r>
    </w:p>
    <w:p w:rsidR="00DE0D6D" w:rsidRDefault="00DE0D6D" w:rsidP="00040A63">
      <w:pPr>
        <w:autoSpaceDE w:val="0"/>
        <w:autoSpaceDN w:val="0"/>
        <w:adjustRightInd w:val="0"/>
        <w:ind w:left="-709" w:firstLine="709"/>
        <w:jc w:val="both"/>
        <w:rPr>
          <w:rFonts w:eastAsiaTheme="minorHAnsi"/>
          <w:sz w:val="28"/>
          <w:szCs w:val="28"/>
          <w:lang w:eastAsia="en-US"/>
        </w:rPr>
      </w:pPr>
      <w:r w:rsidRPr="009050E8">
        <w:rPr>
          <w:rFonts w:eastAsiaTheme="minorHAnsi"/>
          <w:sz w:val="28"/>
          <w:szCs w:val="28"/>
          <w:lang w:eastAsia="en-US"/>
        </w:rPr>
        <w:t xml:space="preserve">В случае подачи заявителем жалобы через МФЦ, </w:t>
      </w:r>
      <w:r>
        <w:rPr>
          <w:rFonts w:eastAsiaTheme="minorHAnsi"/>
          <w:sz w:val="28"/>
          <w:szCs w:val="28"/>
          <w:lang w:eastAsia="en-US"/>
        </w:rPr>
        <w:t xml:space="preserve">МФЦ </w:t>
      </w:r>
      <w:r w:rsidRPr="009050E8">
        <w:rPr>
          <w:rFonts w:eastAsiaTheme="minorHAnsi"/>
          <w:sz w:val="28"/>
          <w:szCs w:val="28"/>
          <w:lang w:eastAsia="en-US"/>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E0D6D" w:rsidRDefault="00DE0D6D" w:rsidP="00040A63">
      <w:pPr>
        <w:autoSpaceDE w:val="0"/>
        <w:autoSpaceDN w:val="0"/>
        <w:adjustRightInd w:val="0"/>
        <w:ind w:left="-709" w:firstLine="709"/>
        <w:jc w:val="both"/>
        <w:rPr>
          <w:rFonts w:eastAsiaTheme="minorHAnsi"/>
          <w:sz w:val="28"/>
          <w:szCs w:val="28"/>
          <w:lang w:eastAsia="en-US"/>
        </w:rPr>
      </w:pPr>
      <w:r>
        <w:rPr>
          <w:rFonts w:eastAsiaTheme="minorHAnsi"/>
          <w:sz w:val="28"/>
          <w:szCs w:val="28"/>
          <w:lang w:eastAsia="en-US"/>
        </w:rPr>
        <w:t xml:space="preserve">5.4.5. </w:t>
      </w:r>
      <w:r w:rsidRPr="00AB1576">
        <w:rPr>
          <w:rFonts w:eastAsiaTheme="minorHAnsi"/>
          <w:sz w:val="28"/>
          <w:szCs w:val="28"/>
          <w:lang w:eastAsia="en-US"/>
        </w:rPr>
        <w:t>Жалоба должна содержать:</w:t>
      </w:r>
    </w:p>
    <w:p w:rsidR="00DE0D6D" w:rsidRDefault="00DE0D6D" w:rsidP="00040A63">
      <w:pPr>
        <w:autoSpaceDE w:val="0"/>
        <w:autoSpaceDN w:val="0"/>
        <w:adjustRightInd w:val="0"/>
        <w:ind w:left="-709" w:firstLine="709"/>
        <w:jc w:val="both"/>
        <w:rPr>
          <w:rFonts w:eastAsiaTheme="minorHAnsi"/>
          <w:sz w:val="28"/>
          <w:szCs w:val="28"/>
          <w:lang w:eastAsia="en-US"/>
        </w:rPr>
      </w:pPr>
      <w:r w:rsidRPr="00AB1576">
        <w:rPr>
          <w:rFonts w:eastAsiaTheme="minorHAnsi"/>
          <w:sz w:val="28"/>
          <w:szCs w:val="28"/>
          <w:lang w:eastAsia="en-US"/>
        </w:rPr>
        <w:t xml:space="preserve">наименование </w:t>
      </w:r>
      <w:r>
        <w:rPr>
          <w:rFonts w:eastAsiaTheme="minorHAnsi"/>
          <w:sz w:val="28"/>
          <w:szCs w:val="28"/>
          <w:lang w:eastAsia="en-US"/>
        </w:rPr>
        <w:t>администрации</w:t>
      </w:r>
      <w:r w:rsidRPr="00AB1576">
        <w:rPr>
          <w:rFonts w:eastAsiaTheme="minorHAnsi"/>
          <w:sz w:val="28"/>
          <w:szCs w:val="28"/>
          <w:lang w:eastAsia="en-US"/>
        </w:rPr>
        <w:t xml:space="preserve">, должностного лица </w:t>
      </w:r>
      <w:r>
        <w:rPr>
          <w:rFonts w:eastAsiaTheme="minorHAnsi"/>
          <w:sz w:val="28"/>
          <w:szCs w:val="28"/>
          <w:lang w:eastAsia="en-US"/>
        </w:rPr>
        <w:t>администрации</w:t>
      </w:r>
      <w:r w:rsidRPr="00AB1576">
        <w:rPr>
          <w:rFonts w:eastAsiaTheme="minorHAnsi"/>
          <w:sz w:val="28"/>
          <w:szCs w:val="28"/>
          <w:lang w:eastAsia="en-US"/>
        </w:rPr>
        <w:t xml:space="preserve"> либо муниципального служащего, </w:t>
      </w:r>
      <w:r>
        <w:rPr>
          <w:rFonts w:eastAsiaTheme="minorHAnsi"/>
          <w:sz w:val="28"/>
          <w:szCs w:val="28"/>
          <w:lang w:eastAsia="en-US"/>
        </w:rPr>
        <w:t>МФЦ</w:t>
      </w:r>
      <w:r w:rsidRPr="00AB1576">
        <w:rPr>
          <w:rFonts w:eastAsiaTheme="minorHAnsi"/>
          <w:sz w:val="28"/>
          <w:szCs w:val="28"/>
          <w:lang w:eastAsia="en-US"/>
        </w:rPr>
        <w:t>, его руководителя и (или) работник</w:t>
      </w:r>
      <w:r>
        <w:rPr>
          <w:rFonts w:eastAsiaTheme="minorHAnsi"/>
          <w:sz w:val="28"/>
          <w:szCs w:val="28"/>
          <w:lang w:eastAsia="en-US"/>
        </w:rPr>
        <w:t xml:space="preserve">а, организаций, предусмотренных </w:t>
      </w:r>
      <w:r w:rsidRPr="003F6FB3">
        <w:rPr>
          <w:rFonts w:eastAsiaTheme="minorHAnsi"/>
          <w:sz w:val="28"/>
          <w:szCs w:val="28"/>
          <w:lang w:eastAsia="en-US"/>
        </w:rPr>
        <w:t>частью 1.1 статьи 16Федерального закона № 210-ФЗ</w:t>
      </w:r>
      <w:r w:rsidRPr="00AB1576">
        <w:rPr>
          <w:rFonts w:eastAsiaTheme="minorHAnsi"/>
          <w:sz w:val="28"/>
          <w:szCs w:val="28"/>
          <w:lang w:eastAsia="en-US"/>
        </w:rPr>
        <w:t>, их руководителей и (или) работников, решения и действия (бездействие) которых обжалуются;</w:t>
      </w:r>
    </w:p>
    <w:p w:rsidR="00DE0D6D" w:rsidRPr="00AB1576" w:rsidRDefault="00DE0D6D" w:rsidP="00040A63">
      <w:pPr>
        <w:autoSpaceDE w:val="0"/>
        <w:autoSpaceDN w:val="0"/>
        <w:adjustRightInd w:val="0"/>
        <w:ind w:left="-709" w:firstLine="709"/>
        <w:jc w:val="both"/>
        <w:rPr>
          <w:rFonts w:eastAsiaTheme="minorHAnsi"/>
          <w:sz w:val="28"/>
          <w:szCs w:val="28"/>
          <w:lang w:eastAsia="en-US"/>
        </w:rPr>
      </w:pPr>
      <w:proofErr w:type="gramStart"/>
      <w:r w:rsidRPr="003F6FB3">
        <w:rPr>
          <w:rFonts w:eastAsiaTheme="minorHAnsi"/>
          <w:sz w:val="28"/>
          <w:szCs w:val="28"/>
          <w:lang w:eastAsia="en-US"/>
        </w:rPr>
        <w:t xml:space="preserve">фамилию, имя, отчество (последнее </w:t>
      </w:r>
      <w:r>
        <w:rPr>
          <w:rFonts w:eastAsiaTheme="minorHAnsi"/>
          <w:sz w:val="28"/>
          <w:szCs w:val="28"/>
          <w:lang w:eastAsia="en-US"/>
        </w:rPr>
        <w:t>–</w:t>
      </w:r>
      <w:r w:rsidRPr="003F6FB3">
        <w:rPr>
          <w:rFonts w:eastAsiaTheme="minorHAnsi"/>
          <w:sz w:val="28"/>
          <w:szCs w:val="28"/>
          <w:lang w:eastAsia="en-US"/>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0D6D" w:rsidRDefault="00DE0D6D" w:rsidP="00040A63">
      <w:pPr>
        <w:autoSpaceDE w:val="0"/>
        <w:autoSpaceDN w:val="0"/>
        <w:adjustRightInd w:val="0"/>
        <w:ind w:left="-709" w:firstLine="709"/>
        <w:jc w:val="both"/>
        <w:rPr>
          <w:rFonts w:eastAsiaTheme="minorHAnsi"/>
          <w:sz w:val="28"/>
          <w:szCs w:val="28"/>
          <w:lang w:eastAsia="en-US"/>
        </w:rPr>
      </w:pPr>
      <w:r w:rsidRPr="003F6FB3">
        <w:rPr>
          <w:rFonts w:eastAsiaTheme="minorHAnsi"/>
          <w:sz w:val="28"/>
          <w:szCs w:val="28"/>
          <w:lang w:eastAsia="en-US"/>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организаций, пре</w:t>
      </w:r>
      <w:r>
        <w:rPr>
          <w:rFonts w:eastAsiaTheme="minorHAnsi"/>
          <w:sz w:val="28"/>
          <w:szCs w:val="28"/>
          <w:lang w:eastAsia="en-US"/>
        </w:rPr>
        <w:t xml:space="preserve">дусмотренных </w:t>
      </w:r>
      <w:r w:rsidRPr="003F6FB3">
        <w:rPr>
          <w:rFonts w:eastAsiaTheme="minorHAnsi"/>
          <w:sz w:val="28"/>
          <w:szCs w:val="28"/>
          <w:lang w:eastAsia="en-US"/>
        </w:rPr>
        <w:t>частью 1.1 статьи 16Федерального закона № 210-ФЗ, их работников</w:t>
      </w:r>
      <w:r>
        <w:rPr>
          <w:rFonts w:eastAsiaTheme="minorHAnsi"/>
          <w:sz w:val="28"/>
          <w:szCs w:val="28"/>
          <w:lang w:eastAsia="en-US"/>
        </w:rPr>
        <w:t>;</w:t>
      </w:r>
    </w:p>
    <w:p w:rsidR="00DE0D6D" w:rsidRDefault="00DE0D6D" w:rsidP="00040A63">
      <w:pPr>
        <w:autoSpaceDE w:val="0"/>
        <w:autoSpaceDN w:val="0"/>
        <w:adjustRightInd w:val="0"/>
        <w:ind w:left="-709" w:firstLine="709"/>
        <w:jc w:val="both"/>
        <w:rPr>
          <w:rFonts w:eastAsiaTheme="minorHAnsi"/>
          <w:sz w:val="28"/>
          <w:szCs w:val="28"/>
          <w:lang w:eastAsia="en-US"/>
        </w:rPr>
      </w:pPr>
      <w:r w:rsidRPr="003F6FB3">
        <w:rPr>
          <w:rFonts w:eastAsiaTheme="minorHAnsi"/>
          <w:sz w:val="28"/>
          <w:szCs w:val="28"/>
          <w:lang w:eastAsia="en-US"/>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xml:space="preserve">, </w:t>
      </w:r>
      <w:r>
        <w:rPr>
          <w:rFonts w:eastAsiaTheme="minorHAnsi"/>
          <w:sz w:val="28"/>
          <w:szCs w:val="28"/>
          <w:lang w:eastAsia="en-US"/>
        </w:rPr>
        <w:t xml:space="preserve">организаций, предусмотренных </w:t>
      </w:r>
      <w:r w:rsidRPr="003F6FB3">
        <w:rPr>
          <w:rFonts w:eastAsiaTheme="minorHAnsi"/>
          <w:sz w:val="28"/>
          <w:szCs w:val="28"/>
          <w:lang w:eastAsia="en-US"/>
        </w:rPr>
        <w:t>частью 1.1 статьи 16Федерального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DE0D6D" w:rsidRPr="00C0494E" w:rsidRDefault="00DE0D6D" w:rsidP="00040A63">
      <w:pPr>
        <w:autoSpaceDE w:val="0"/>
        <w:autoSpaceDN w:val="0"/>
        <w:adjustRightInd w:val="0"/>
        <w:ind w:left="-709" w:firstLine="709"/>
        <w:jc w:val="both"/>
        <w:rPr>
          <w:sz w:val="28"/>
          <w:szCs w:val="28"/>
          <w:lang w:eastAsia="en-US"/>
        </w:rPr>
      </w:pPr>
      <w:r w:rsidRPr="00C0494E">
        <w:rPr>
          <w:sz w:val="28"/>
          <w:szCs w:val="28"/>
          <w:lang w:eastAsia="en-US"/>
        </w:rPr>
        <w:t>5.4.</w:t>
      </w:r>
      <w:r>
        <w:rPr>
          <w:sz w:val="28"/>
          <w:szCs w:val="28"/>
          <w:lang w:eastAsia="en-US"/>
        </w:rPr>
        <w:t>6</w:t>
      </w:r>
      <w:r w:rsidRPr="00C0494E">
        <w:rPr>
          <w:sz w:val="28"/>
          <w:szCs w:val="28"/>
          <w:lang w:eastAsia="en-US"/>
        </w:rPr>
        <w:t xml:space="preserve">. </w:t>
      </w:r>
      <w:proofErr w:type="gramStart"/>
      <w:r w:rsidRPr="00C0494E">
        <w:rPr>
          <w:sz w:val="28"/>
          <w:szCs w:val="28"/>
          <w:lang w:eastAsia="en-US"/>
        </w:rPr>
        <w:t xml:space="preserve">Заявителю обеспечивается возможность направления жалобы на решения и действия (бездействие) </w:t>
      </w:r>
      <w:r>
        <w:rPr>
          <w:sz w:val="28"/>
          <w:szCs w:val="28"/>
          <w:lang w:eastAsia="en-US"/>
        </w:rPr>
        <w:t>администрации</w:t>
      </w:r>
      <w:r w:rsidRPr="00C0494E">
        <w:rPr>
          <w:sz w:val="28"/>
          <w:szCs w:val="28"/>
          <w:lang w:eastAsia="en-US"/>
        </w:rPr>
        <w:t xml:space="preserve">, </w:t>
      </w:r>
      <w:r w:rsidRPr="00D50293">
        <w:rPr>
          <w:sz w:val="28"/>
          <w:szCs w:val="28"/>
          <w:lang w:eastAsia="en-US"/>
        </w:rPr>
        <w:t>должностн</w:t>
      </w:r>
      <w:r>
        <w:rPr>
          <w:sz w:val="28"/>
          <w:szCs w:val="28"/>
          <w:lang w:eastAsia="en-US"/>
        </w:rPr>
        <w:t>ого</w:t>
      </w:r>
      <w:r w:rsidRPr="00D50293">
        <w:rPr>
          <w:sz w:val="28"/>
          <w:szCs w:val="28"/>
          <w:lang w:eastAsia="en-US"/>
        </w:rPr>
        <w:t xml:space="preserve"> лиц</w:t>
      </w:r>
      <w:r>
        <w:rPr>
          <w:sz w:val="28"/>
          <w:szCs w:val="28"/>
          <w:lang w:eastAsia="en-US"/>
        </w:rPr>
        <w:t>а</w:t>
      </w:r>
      <w:r w:rsidRPr="00D50293">
        <w:rPr>
          <w:sz w:val="28"/>
          <w:szCs w:val="28"/>
          <w:lang w:eastAsia="en-US"/>
        </w:rPr>
        <w:t>, муниципальн</w:t>
      </w:r>
      <w:r>
        <w:rPr>
          <w:sz w:val="28"/>
          <w:szCs w:val="28"/>
          <w:lang w:eastAsia="en-US"/>
        </w:rPr>
        <w:t>ого</w:t>
      </w:r>
      <w:r w:rsidRPr="00D50293">
        <w:rPr>
          <w:sz w:val="28"/>
          <w:szCs w:val="28"/>
          <w:lang w:eastAsia="en-US"/>
        </w:rPr>
        <w:t xml:space="preserve"> служащ</w:t>
      </w:r>
      <w:r>
        <w:rPr>
          <w:sz w:val="28"/>
          <w:szCs w:val="28"/>
          <w:lang w:eastAsia="en-US"/>
        </w:rPr>
        <w:t>его</w:t>
      </w:r>
      <w:r w:rsidR="00047006">
        <w:rPr>
          <w:sz w:val="28"/>
          <w:szCs w:val="28"/>
          <w:lang w:eastAsia="en-US"/>
        </w:rPr>
        <w:t xml:space="preserve"> </w:t>
      </w:r>
      <w:r w:rsidR="00503393">
        <w:rPr>
          <w:sz w:val="28"/>
          <w:szCs w:val="28"/>
        </w:rPr>
        <w:t xml:space="preserve">АМС </w:t>
      </w:r>
      <w:proofErr w:type="spellStart"/>
      <w:r w:rsidR="00503393">
        <w:rPr>
          <w:sz w:val="28"/>
          <w:szCs w:val="28"/>
        </w:rPr>
        <w:t>Дигорского</w:t>
      </w:r>
      <w:proofErr w:type="spellEnd"/>
      <w:r w:rsidR="00503393">
        <w:rPr>
          <w:sz w:val="28"/>
          <w:szCs w:val="28"/>
        </w:rPr>
        <w:t xml:space="preserve"> городского поселения</w:t>
      </w:r>
      <w:r w:rsidRPr="00C0494E">
        <w:rPr>
          <w:sz w:val="28"/>
          <w:szCs w:val="28"/>
          <w:lang w:eastAsia="en-US"/>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roofErr w:type="gramEnd"/>
      <w:r w:rsidRPr="00C0494E">
        <w:rPr>
          <w:sz w:val="28"/>
          <w:szCs w:val="28"/>
          <w:lang w:eastAsia="en-US"/>
        </w:rPr>
        <w:t xml:space="preserve">» (далее </w:t>
      </w:r>
      <w:r w:rsidRPr="003822F8">
        <w:rPr>
          <w:sz w:val="28"/>
          <w:szCs w:val="28"/>
          <w:lang w:eastAsia="en-US"/>
        </w:rPr>
        <w:t>–</w:t>
      </w:r>
      <w:r w:rsidRPr="00C0494E">
        <w:rPr>
          <w:sz w:val="28"/>
          <w:szCs w:val="28"/>
          <w:lang w:eastAsia="en-US"/>
        </w:rPr>
        <w:t xml:space="preserve"> система досудебного обжалования).</w:t>
      </w:r>
    </w:p>
    <w:p w:rsidR="00DE0D6D" w:rsidRPr="00CC35A2" w:rsidRDefault="00DE0D6D" w:rsidP="00040A63">
      <w:pPr>
        <w:autoSpaceDE w:val="0"/>
        <w:autoSpaceDN w:val="0"/>
        <w:adjustRightInd w:val="0"/>
        <w:ind w:left="-709"/>
        <w:jc w:val="both"/>
        <w:rPr>
          <w:sz w:val="28"/>
          <w:szCs w:val="28"/>
          <w:lang w:eastAsia="en-US"/>
        </w:rPr>
      </w:pPr>
    </w:p>
    <w:p w:rsidR="00DE0D6D" w:rsidRPr="00CC35A2" w:rsidRDefault="00DE0D6D" w:rsidP="00040A63">
      <w:pPr>
        <w:ind w:left="-709"/>
        <w:jc w:val="center"/>
        <w:rPr>
          <w:b/>
          <w:sz w:val="28"/>
          <w:szCs w:val="28"/>
        </w:rPr>
      </w:pPr>
      <w:r w:rsidRPr="00CC35A2">
        <w:rPr>
          <w:b/>
          <w:sz w:val="28"/>
          <w:szCs w:val="28"/>
        </w:rPr>
        <w:t>5.5. Сроки рассмотрения жалобы</w:t>
      </w:r>
    </w:p>
    <w:p w:rsidR="00DE0D6D" w:rsidRPr="00CC35A2" w:rsidRDefault="00DE0D6D" w:rsidP="00040A63">
      <w:pPr>
        <w:autoSpaceDE w:val="0"/>
        <w:autoSpaceDN w:val="0"/>
        <w:adjustRightInd w:val="0"/>
        <w:ind w:left="-709"/>
        <w:jc w:val="both"/>
        <w:rPr>
          <w:rFonts w:eastAsia="Calibri"/>
          <w:sz w:val="28"/>
          <w:szCs w:val="28"/>
          <w:lang w:eastAsia="en-US"/>
        </w:rPr>
      </w:pPr>
    </w:p>
    <w:p w:rsidR="00DE0D6D" w:rsidRPr="00E31CBE" w:rsidRDefault="00DE0D6D" w:rsidP="00040A63">
      <w:pPr>
        <w:ind w:left="-709" w:firstLine="709"/>
        <w:jc w:val="both"/>
        <w:rPr>
          <w:sz w:val="28"/>
          <w:szCs w:val="28"/>
          <w:lang w:eastAsia="en-US"/>
        </w:rPr>
      </w:pPr>
      <w:proofErr w:type="gramStart"/>
      <w:r w:rsidRPr="00E31CBE">
        <w:rPr>
          <w:sz w:val="28"/>
          <w:szCs w:val="28"/>
          <w:lang w:eastAsia="en-US"/>
        </w:rPr>
        <w:t xml:space="preserve">Жалоба, поступившая в </w:t>
      </w:r>
      <w:r w:rsidR="00503393">
        <w:rPr>
          <w:sz w:val="28"/>
          <w:szCs w:val="28"/>
        </w:rPr>
        <w:t xml:space="preserve">АМС </w:t>
      </w:r>
      <w:proofErr w:type="spellStart"/>
      <w:r w:rsidR="00503393">
        <w:rPr>
          <w:sz w:val="28"/>
          <w:szCs w:val="28"/>
        </w:rPr>
        <w:t>Дигорского</w:t>
      </w:r>
      <w:proofErr w:type="spellEnd"/>
      <w:r w:rsidR="00503393">
        <w:rPr>
          <w:sz w:val="28"/>
          <w:szCs w:val="28"/>
        </w:rPr>
        <w:t xml:space="preserve"> городского поселения</w:t>
      </w:r>
      <w:r w:rsidRPr="00E31CBE">
        <w:rPr>
          <w:sz w:val="28"/>
          <w:szCs w:val="28"/>
          <w:lang w:eastAsia="en-US"/>
        </w:rPr>
        <w:t xml:space="preserve"> МФЦ, учредителю МФЦ, подлежит рассмотрению в течение 15 (пятнадцати) рабочих дней со дня ее регистрации, а в случае обжалования отказа </w:t>
      </w:r>
      <w:r w:rsidR="00503393">
        <w:rPr>
          <w:sz w:val="28"/>
          <w:szCs w:val="28"/>
        </w:rPr>
        <w:t xml:space="preserve">АМС </w:t>
      </w:r>
      <w:proofErr w:type="spellStart"/>
      <w:r w:rsidR="00503393">
        <w:rPr>
          <w:sz w:val="28"/>
          <w:szCs w:val="28"/>
        </w:rPr>
        <w:t>Дигорского</w:t>
      </w:r>
      <w:proofErr w:type="spellEnd"/>
      <w:r w:rsidR="00503393">
        <w:rPr>
          <w:sz w:val="28"/>
          <w:szCs w:val="28"/>
        </w:rPr>
        <w:t xml:space="preserve"> городского поселения</w:t>
      </w:r>
      <w:r w:rsidRPr="00E31CBE">
        <w:rPr>
          <w:sz w:val="28"/>
          <w:szCs w:val="28"/>
          <w:lang w:eastAsia="en-US"/>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lang w:eastAsia="en-US"/>
        </w:rPr>
        <w:t>–</w:t>
      </w:r>
      <w:r w:rsidRPr="00E31CBE">
        <w:rPr>
          <w:sz w:val="28"/>
          <w:szCs w:val="28"/>
          <w:lang w:eastAsia="en-US"/>
        </w:rPr>
        <w:t xml:space="preserve"> в течение 5 (пяти) рабочих дней со</w:t>
      </w:r>
      <w:proofErr w:type="gramEnd"/>
      <w:r w:rsidRPr="00E31CBE">
        <w:rPr>
          <w:sz w:val="28"/>
          <w:szCs w:val="28"/>
          <w:lang w:eastAsia="en-US"/>
        </w:rPr>
        <w:t xml:space="preserve"> дня ее регистрации.</w:t>
      </w:r>
    </w:p>
    <w:p w:rsidR="00DE0D6D" w:rsidRPr="00CC35A2" w:rsidRDefault="00DE0D6D" w:rsidP="00040A63">
      <w:pPr>
        <w:ind w:left="-709"/>
        <w:jc w:val="both"/>
        <w:rPr>
          <w:sz w:val="28"/>
          <w:szCs w:val="28"/>
        </w:rPr>
      </w:pPr>
    </w:p>
    <w:p w:rsidR="00DE0D6D" w:rsidRPr="00CC35A2" w:rsidRDefault="00DE0D6D" w:rsidP="00040A63">
      <w:pPr>
        <w:ind w:left="-709"/>
        <w:jc w:val="center"/>
        <w:rPr>
          <w:b/>
          <w:sz w:val="28"/>
          <w:szCs w:val="28"/>
        </w:rPr>
      </w:pPr>
      <w:r w:rsidRPr="00CC35A2">
        <w:rPr>
          <w:b/>
          <w:sz w:val="28"/>
          <w:szCs w:val="28"/>
        </w:rPr>
        <w:t>5.6. Результат рассмотрения жалобы</w:t>
      </w:r>
    </w:p>
    <w:p w:rsidR="00DE0D6D" w:rsidRPr="00CC35A2" w:rsidRDefault="00DE0D6D" w:rsidP="00040A63">
      <w:pPr>
        <w:ind w:left="-709"/>
        <w:jc w:val="both"/>
        <w:rPr>
          <w:sz w:val="28"/>
          <w:szCs w:val="28"/>
        </w:rPr>
      </w:pPr>
    </w:p>
    <w:p w:rsidR="00DE0D6D" w:rsidRDefault="00DE0D6D" w:rsidP="00040A63">
      <w:pPr>
        <w:autoSpaceDE w:val="0"/>
        <w:autoSpaceDN w:val="0"/>
        <w:adjustRightInd w:val="0"/>
        <w:ind w:left="-709" w:firstLine="709"/>
        <w:jc w:val="both"/>
        <w:rPr>
          <w:sz w:val="28"/>
          <w:szCs w:val="28"/>
          <w:lang w:eastAsia="en-US"/>
        </w:rPr>
      </w:pPr>
      <w:r>
        <w:rPr>
          <w:sz w:val="28"/>
          <w:szCs w:val="28"/>
          <w:lang w:eastAsia="en-US"/>
        </w:rPr>
        <w:t>5.6</w:t>
      </w:r>
      <w:r w:rsidRPr="00CC35A2">
        <w:rPr>
          <w:sz w:val="28"/>
          <w:szCs w:val="28"/>
          <w:lang w:eastAsia="en-US"/>
        </w:rPr>
        <w:t xml:space="preserve">.1. По результатам рассмотрения жалобы </w:t>
      </w:r>
      <w:r w:rsidRPr="006010AB">
        <w:rPr>
          <w:sz w:val="28"/>
          <w:szCs w:val="28"/>
          <w:lang w:eastAsia="en-US"/>
        </w:rPr>
        <w:t>принимается одно из следующих решений:</w:t>
      </w:r>
    </w:p>
    <w:p w:rsidR="00DE0D6D" w:rsidRPr="006010AB" w:rsidRDefault="00DE0D6D" w:rsidP="00040A63">
      <w:pPr>
        <w:autoSpaceDE w:val="0"/>
        <w:autoSpaceDN w:val="0"/>
        <w:adjustRightInd w:val="0"/>
        <w:ind w:left="-709" w:firstLine="709"/>
        <w:jc w:val="both"/>
        <w:rPr>
          <w:sz w:val="28"/>
          <w:szCs w:val="28"/>
          <w:lang w:eastAsia="en-US"/>
        </w:rPr>
      </w:pPr>
      <w:proofErr w:type="gramStart"/>
      <w:r w:rsidRPr="006010AB">
        <w:rPr>
          <w:sz w:val="28"/>
          <w:szCs w:val="28"/>
          <w:lang w:eastAsia="en-US"/>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D20D19">
        <w:rPr>
          <w:sz w:val="28"/>
          <w:szCs w:val="28"/>
          <w:lang w:eastAsia="en-US"/>
        </w:rPr>
        <w:t>РСО-Алания</w:t>
      </w:r>
      <w:r w:rsidRPr="006010AB">
        <w:rPr>
          <w:sz w:val="28"/>
          <w:szCs w:val="28"/>
          <w:lang w:eastAsia="en-US"/>
        </w:rPr>
        <w:t>, муниципальными правовыми актами;</w:t>
      </w:r>
      <w:proofErr w:type="gramEnd"/>
    </w:p>
    <w:p w:rsidR="00DE0D6D" w:rsidRPr="006010AB" w:rsidRDefault="00DE0D6D" w:rsidP="00040A63">
      <w:pPr>
        <w:autoSpaceDE w:val="0"/>
        <w:autoSpaceDN w:val="0"/>
        <w:adjustRightInd w:val="0"/>
        <w:ind w:left="-709" w:firstLine="709"/>
        <w:jc w:val="both"/>
        <w:rPr>
          <w:sz w:val="28"/>
          <w:szCs w:val="28"/>
          <w:lang w:eastAsia="en-US"/>
        </w:rPr>
      </w:pPr>
      <w:r w:rsidRPr="006010AB">
        <w:rPr>
          <w:sz w:val="28"/>
          <w:szCs w:val="28"/>
          <w:lang w:eastAsia="en-US"/>
        </w:rPr>
        <w:t>в удов</w:t>
      </w:r>
      <w:r>
        <w:rPr>
          <w:sz w:val="28"/>
          <w:szCs w:val="28"/>
          <w:lang w:eastAsia="en-US"/>
        </w:rPr>
        <w:t>летворении жалобы отказывается.</w:t>
      </w:r>
    </w:p>
    <w:p w:rsidR="00DE0D6D" w:rsidRPr="00442EBF" w:rsidRDefault="00DE0D6D" w:rsidP="00040A63">
      <w:pPr>
        <w:autoSpaceDE w:val="0"/>
        <w:autoSpaceDN w:val="0"/>
        <w:adjustRightInd w:val="0"/>
        <w:ind w:left="-709" w:firstLine="709"/>
        <w:jc w:val="both"/>
        <w:rPr>
          <w:sz w:val="28"/>
          <w:szCs w:val="28"/>
          <w:lang w:eastAsia="en-US"/>
        </w:rPr>
      </w:pPr>
      <w:r w:rsidRPr="00CC35A2">
        <w:rPr>
          <w:sz w:val="28"/>
          <w:szCs w:val="28"/>
          <w:lang w:eastAsia="en-US"/>
        </w:rPr>
        <w:t>5.</w:t>
      </w:r>
      <w:r>
        <w:rPr>
          <w:sz w:val="28"/>
          <w:szCs w:val="28"/>
          <w:lang w:eastAsia="en-US"/>
        </w:rPr>
        <w:t xml:space="preserve">6.2. </w:t>
      </w:r>
      <w:r w:rsidR="00503393">
        <w:rPr>
          <w:sz w:val="28"/>
          <w:szCs w:val="28"/>
        </w:rPr>
        <w:t xml:space="preserve">АМС </w:t>
      </w:r>
      <w:proofErr w:type="spellStart"/>
      <w:r w:rsidR="00503393">
        <w:rPr>
          <w:sz w:val="28"/>
          <w:szCs w:val="28"/>
        </w:rPr>
        <w:t>Дигорского</w:t>
      </w:r>
      <w:proofErr w:type="spellEnd"/>
      <w:r w:rsidR="00503393">
        <w:rPr>
          <w:sz w:val="28"/>
          <w:szCs w:val="28"/>
        </w:rPr>
        <w:t xml:space="preserve"> городского поселения</w:t>
      </w:r>
      <w:r>
        <w:rPr>
          <w:sz w:val="28"/>
          <w:szCs w:val="28"/>
          <w:lang w:eastAsia="en-US"/>
        </w:rPr>
        <w:t>, МФЦ</w:t>
      </w:r>
      <w:r w:rsidRPr="00442EBF">
        <w:rPr>
          <w:sz w:val="28"/>
          <w:szCs w:val="28"/>
          <w:lang w:eastAsia="en-US"/>
        </w:rPr>
        <w:t xml:space="preserve"> отказывает в удовлетворении жалобы </w:t>
      </w:r>
      <w:r>
        <w:rPr>
          <w:sz w:val="28"/>
          <w:szCs w:val="28"/>
          <w:lang w:eastAsia="en-US"/>
        </w:rPr>
        <w:t xml:space="preserve">или оставляет жалобу без ответа </w:t>
      </w:r>
      <w:r w:rsidRPr="00442EBF">
        <w:rPr>
          <w:sz w:val="28"/>
          <w:szCs w:val="28"/>
          <w:lang w:eastAsia="en-US"/>
        </w:rPr>
        <w:t xml:space="preserve">в соответствии с основаниями, предусмотренными </w:t>
      </w:r>
      <w:r w:rsidR="000738C3">
        <w:rPr>
          <w:sz w:val="28"/>
          <w:szCs w:val="28"/>
          <w:lang w:eastAsia="en-US"/>
        </w:rPr>
        <w:t>п</w:t>
      </w:r>
      <w:r w:rsidRPr="00442EBF">
        <w:rPr>
          <w:sz w:val="28"/>
          <w:szCs w:val="28"/>
          <w:lang w:eastAsia="en-US"/>
        </w:rPr>
        <w:t xml:space="preserve">равилами </w:t>
      </w:r>
      <w:r w:rsidR="000738C3" w:rsidRPr="000738C3">
        <w:rPr>
          <w:sz w:val="28"/>
          <w:szCs w:val="28"/>
          <w:lang w:eastAsia="en-US"/>
        </w:rPr>
        <w:t xml:space="preserve">подачи и рассмотрения жалоб </w:t>
      </w:r>
      <w:r w:rsidRPr="00442EBF">
        <w:rPr>
          <w:sz w:val="28"/>
          <w:szCs w:val="28"/>
          <w:lang w:eastAsia="en-US"/>
        </w:rPr>
        <w:t xml:space="preserve">и </w:t>
      </w:r>
      <w:r w:rsidR="000738C3">
        <w:rPr>
          <w:sz w:val="28"/>
          <w:szCs w:val="28"/>
          <w:lang w:eastAsia="en-US"/>
        </w:rPr>
        <w:t>п</w:t>
      </w:r>
      <w:r w:rsidRPr="00442EBF">
        <w:rPr>
          <w:sz w:val="28"/>
          <w:szCs w:val="28"/>
          <w:lang w:eastAsia="en-US"/>
        </w:rPr>
        <w:t>орядком.</w:t>
      </w:r>
    </w:p>
    <w:p w:rsidR="00DE0D6D" w:rsidRPr="00442EBF" w:rsidRDefault="00DE0D6D" w:rsidP="00040A63">
      <w:pPr>
        <w:autoSpaceDE w:val="0"/>
        <w:autoSpaceDN w:val="0"/>
        <w:adjustRightInd w:val="0"/>
        <w:ind w:left="-709" w:firstLine="709"/>
        <w:jc w:val="both"/>
        <w:rPr>
          <w:sz w:val="28"/>
          <w:szCs w:val="28"/>
          <w:lang w:eastAsia="en-US"/>
        </w:rPr>
      </w:pPr>
      <w:r>
        <w:rPr>
          <w:sz w:val="28"/>
          <w:szCs w:val="28"/>
          <w:lang w:eastAsia="en-US"/>
        </w:rPr>
        <w:t>5.6</w:t>
      </w:r>
      <w:r w:rsidRPr="00442EBF">
        <w:rPr>
          <w:sz w:val="28"/>
          <w:szCs w:val="28"/>
          <w:lang w:eastAsia="en-US"/>
        </w:rPr>
        <w:t>.</w:t>
      </w:r>
      <w:r>
        <w:rPr>
          <w:sz w:val="28"/>
          <w:szCs w:val="28"/>
          <w:lang w:eastAsia="en-US"/>
        </w:rPr>
        <w:t>3</w:t>
      </w:r>
      <w:r w:rsidRPr="00442EBF">
        <w:rPr>
          <w:sz w:val="28"/>
          <w:szCs w:val="28"/>
          <w:lang w:eastAsia="en-US"/>
        </w:rPr>
        <w:t>. В случае признания жалобы подлежащей удовлетворению в ответе заявителю, указанном в пункте 5.</w:t>
      </w:r>
      <w:r>
        <w:rPr>
          <w:sz w:val="28"/>
          <w:szCs w:val="28"/>
          <w:lang w:eastAsia="en-US"/>
        </w:rPr>
        <w:t>7</w:t>
      </w:r>
      <w:r w:rsidRPr="00442EBF">
        <w:rPr>
          <w:sz w:val="28"/>
          <w:szCs w:val="28"/>
          <w:lang w:eastAsia="en-US"/>
        </w:rPr>
        <w:t>.1 подраздела 5.</w:t>
      </w:r>
      <w:r>
        <w:rPr>
          <w:sz w:val="28"/>
          <w:szCs w:val="28"/>
          <w:lang w:eastAsia="en-US"/>
        </w:rPr>
        <w:t>7 настоящего раздела</w:t>
      </w:r>
      <w:r w:rsidRPr="00442EBF">
        <w:rPr>
          <w:sz w:val="28"/>
          <w:szCs w:val="28"/>
          <w:lang w:eastAsia="en-US"/>
        </w:rPr>
        <w:t xml:space="preserve">, дается информация о действиях, осуществляемых </w:t>
      </w:r>
      <w:r w:rsidR="00503393">
        <w:rPr>
          <w:sz w:val="28"/>
          <w:szCs w:val="28"/>
        </w:rPr>
        <w:t xml:space="preserve">АМС </w:t>
      </w:r>
      <w:proofErr w:type="spellStart"/>
      <w:r w:rsidR="00503393">
        <w:rPr>
          <w:sz w:val="28"/>
          <w:szCs w:val="28"/>
        </w:rPr>
        <w:t>Дигорского</w:t>
      </w:r>
      <w:proofErr w:type="spellEnd"/>
      <w:r w:rsidR="00503393">
        <w:rPr>
          <w:sz w:val="28"/>
          <w:szCs w:val="28"/>
        </w:rPr>
        <w:t xml:space="preserve"> городского поселения</w:t>
      </w:r>
      <w:r w:rsidRPr="00442EBF">
        <w:rPr>
          <w:sz w:val="28"/>
          <w:szCs w:val="28"/>
          <w:lang w:eastAsia="en-US"/>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42EBF">
        <w:rPr>
          <w:sz w:val="28"/>
          <w:szCs w:val="28"/>
          <w:lang w:eastAsia="en-US"/>
        </w:rPr>
        <w:t>неудобства</w:t>
      </w:r>
      <w:proofErr w:type="gramEnd"/>
      <w:r w:rsidRPr="00442EBF">
        <w:rPr>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E0D6D" w:rsidRPr="00442EBF" w:rsidRDefault="00DE0D6D" w:rsidP="00040A63">
      <w:pPr>
        <w:autoSpaceDE w:val="0"/>
        <w:autoSpaceDN w:val="0"/>
        <w:adjustRightInd w:val="0"/>
        <w:ind w:left="-709" w:firstLine="709"/>
        <w:jc w:val="both"/>
        <w:rPr>
          <w:sz w:val="28"/>
          <w:szCs w:val="28"/>
          <w:lang w:eastAsia="en-US"/>
        </w:rPr>
      </w:pPr>
      <w:bookmarkStart w:id="46" w:name="sub_11282"/>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4</w:t>
      </w:r>
      <w:r w:rsidRPr="00442EBF">
        <w:rPr>
          <w:sz w:val="28"/>
          <w:szCs w:val="28"/>
          <w:lang w:eastAsia="en-US"/>
        </w:rPr>
        <w:t xml:space="preserve">. В случае признания </w:t>
      </w:r>
      <w:proofErr w:type="gramStart"/>
      <w:r w:rsidRPr="00442EBF">
        <w:rPr>
          <w:sz w:val="28"/>
          <w:szCs w:val="28"/>
          <w:lang w:eastAsia="en-US"/>
        </w:rPr>
        <w:t>жалобы</w:t>
      </w:r>
      <w:proofErr w:type="gramEnd"/>
      <w:r w:rsidRPr="00442EBF">
        <w:rPr>
          <w:sz w:val="28"/>
          <w:szCs w:val="28"/>
          <w:lang w:eastAsia="en-US"/>
        </w:rPr>
        <w:t xml:space="preserve"> не подлежащей удовлетворению в ответе заявителю, указанном в пункте 5.7.1 подраздела 5.7 </w:t>
      </w:r>
      <w:r>
        <w:rPr>
          <w:sz w:val="28"/>
          <w:szCs w:val="28"/>
          <w:lang w:eastAsia="en-US"/>
        </w:rPr>
        <w:t>настоящего раздела</w:t>
      </w:r>
      <w:r w:rsidRPr="00442EBF">
        <w:rPr>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bookmarkEnd w:id="46"/>
    <w:p w:rsidR="00DE0D6D" w:rsidRPr="00442EBF" w:rsidRDefault="00DE0D6D" w:rsidP="00040A63">
      <w:pPr>
        <w:autoSpaceDE w:val="0"/>
        <w:autoSpaceDN w:val="0"/>
        <w:adjustRightInd w:val="0"/>
        <w:ind w:left="-709" w:firstLine="709"/>
        <w:jc w:val="both"/>
        <w:rPr>
          <w:sz w:val="28"/>
          <w:szCs w:val="28"/>
          <w:lang w:eastAsia="en-US"/>
        </w:rPr>
      </w:pPr>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5</w:t>
      </w:r>
      <w:r w:rsidRPr="00442EBF">
        <w:rPr>
          <w:sz w:val="28"/>
          <w:szCs w:val="28"/>
          <w:lang w:eastAsia="en-US"/>
        </w:rPr>
        <w:t xml:space="preserve">. В случае установления в ходе или по результатам </w:t>
      </w:r>
      <w:proofErr w:type="gramStart"/>
      <w:r w:rsidRPr="00442EBF">
        <w:rPr>
          <w:sz w:val="28"/>
          <w:szCs w:val="28"/>
          <w:lang w:eastAsia="en-US"/>
        </w:rPr>
        <w:t>рассмотрения жалобы признаков состава административного правонарушения</w:t>
      </w:r>
      <w:proofErr w:type="gramEnd"/>
      <w:r w:rsidRPr="00442EBF">
        <w:rPr>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0D6D" w:rsidRPr="00CC35A2" w:rsidRDefault="00DE0D6D" w:rsidP="00040A63">
      <w:pPr>
        <w:autoSpaceDE w:val="0"/>
        <w:autoSpaceDN w:val="0"/>
        <w:adjustRightInd w:val="0"/>
        <w:ind w:left="-709"/>
        <w:jc w:val="both"/>
        <w:rPr>
          <w:sz w:val="28"/>
          <w:szCs w:val="28"/>
        </w:rPr>
      </w:pPr>
    </w:p>
    <w:p w:rsidR="00DE0D6D" w:rsidRPr="00CC35A2" w:rsidRDefault="00DE0D6D" w:rsidP="00040A63">
      <w:pPr>
        <w:ind w:left="-709"/>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Pr="00CC35A2">
        <w:rPr>
          <w:b/>
          <w:sz w:val="28"/>
          <w:szCs w:val="28"/>
        </w:rPr>
        <w:t>рассмотрения жалобы</w:t>
      </w:r>
    </w:p>
    <w:p w:rsidR="00DE0D6D" w:rsidRPr="00CC35A2" w:rsidRDefault="00DE0D6D" w:rsidP="00040A63">
      <w:pPr>
        <w:ind w:left="-709"/>
        <w:jc w:val="both"/>
        <w:rPr>
          <w:sz w:val="28"/>
          <w:szCs w:val="28"/>
        </w:rPr>
      </w:pPr>
    </w:p>
    <w:p w:rsidR="00DE0D6D" w:rsidRPr="00503260" w:rsidRDefault="00DE0D6D" w:rsidP="00040A63">
      <w:pPr>
        <w:autoSpaceDE w:val="0"/>
        <w:autoSpaceDN w:val="0"/>
        <w:adjustRightInd w:val="0"/>
        <w:ind w:left="-709" w:firstLine="709"/>
        <w:jc w:val="both"/>
        <w:rPr>
          <w:sz w:val="28"/>
          <w:szCs w:val="28"/>
          <w:lang w:eastAsia="en-US"/>
        </w:rPr>
      </w:pPr>
      <w:r w:rsidRPr="00503260">
        <w:rPr>
          <w:sz w:val="28"/>
          <w:szCs w:val="28"/>
          <w:lang w:eastAsia="en-US"/>
        </w:rPr>
        <w:lastRenderedPageBreak/>
        <w:t>5.</w:t>
      </w:r>
      <w:r>
        <w:rPr>
          <w:sz w:val="28"/>
          <w:szCs w:val="28"/>
          <w:lang w:eastAsia="en-US"/>
        </w:rPr>
        <w:t>7</w:t>
      </w:r>
      <w:r w:rsidRPr="00503260">
        <w:rPr>
          <w:sz w:val="28"/>
          <w:szCs w:val="28"/>
          <w:lang w:eastAsia="en-US"/>
        </w:rPr>
        <w:t>.1. Не позднее дня, следующего за днем принятия решения, указанного в подпункте 5.</w:t>
      </w:r>
      <w:r>
        <w:rPr>
          <w:sz w:val="28"/>
          <w:szCs w:val="28"/>
          <w:lang w:eastAsia="en-US"/>
        </w:rPr>
        <w:t>6.1 подраздела 5.6 настоящего раздела</w:t>
      </w:r>
      <w:r w:rsidRPr="00503260">
        <w:rPr>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0D6D" w:rsidRPr="00503260" w:rsidRDefault="00DE0D6D" w:rsidP="00040A63">
      <w:pPr>
        <w:autoSpaceDE w:val="0"/>
        <w:autoSpaceDN w:val="0"/>
        <w:adjustRightInd w:val="0"/>
        <w:ind w:left="-709"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.2. В случае если жалоба была направлена в электронном виде посредством системы досудебного обжалования</w:t>
      </w:r>
      <w:r>
        <w:rPr>
          <w:sz w:val="28"/>
          <w:szCs w:val="28"/>
          <w:lang w:eastAsia="en-US"/>
        </w:rPr>
        <w:t>,</w:t>
      </w:r>
      <w:r w:rsidRPr="00503260">
        <w:rPr>
          <w:sz w:val="28"/>
          <w:szCs w:val="28"/>
          <w:lang w:eastAsia="en-US"/>
        </w:rPr>
        <w:t xml:space="preserve"> ответ заявителю направляется посредством </w:t>
      </w:r>
      <w:r>
        <w:rPr>
          <w:sz w:val="28"/>
          <w:szCs w:val="28"/>
          <w:lang w:eastAsia="en-US"/>
        </w:rPr>
        <w:t xml:space="preserve">указанной </w:t>
      </w:r>
      <w:r w:rsidRPr="00503260">
        <w:rPr>
          <w:sz w:val="28"/>
          <w:szCs w:val="28"/>
          <w:lang w:eastAsia="en-US"/>
        </w:rPr>
        <w:t>с</w:t>
      </w:r>
      <w:r>
        <w:rPr>
          <w:sz w:val="28"/>
          <w:szCs w:val="28"/>
          <w:lang w:eastAsia="en-US"/>
        </w:rPr>
        <w:t>истемы.</w:t>
      </w:r>
    </w:p>
    <w:p w:rsidR="00DE0D6D" w:rsidRPr="00CC35A2" w:rsidRDefault="00DE0D6D" w:rsidP="00040A63">
      <w:pPr>
        <w:ind w:left="-709"/>
        <w:jc w:val="both"/>
        <w:rPr>
          <w:sz w:val="28"/>
          <w:szCs w:val="28"/>
        </w:rPr>
      </w:pPr>
    </w:p>
    <w:p w:rsidR="00DE0D6D" w:rsidRPr="00CC35A2" w:rsidRDefault="00DE0D6D" w:rsidP="00040A63">
      <w:pPr>
        <w:ind w:left="-709"/>
        <w:jc w:val="center"/>
        <w:rPr>
          <w:b/>
          <w:sz w:val="28"/>
          <w:szCs w:val="28"/>
        </w:rPr>
      </w:pPr>
      <w:r>
        <w:rPr>
          <w:b/>
          <w:sz w:val="28"/>
          <w:szCs w:val="28"/>
        </w:rPr>
        <w:t>5.8</w:t>
      </w:r>
      <w:r w:rsidRPr="00CC35A2">
        <w:rPr>
          <w:b/>
          <w:sz w:val="28"/>
          <w:szCs w:val="28"/>
        </w:rPr>
        <w:t>. Порядок обжалования решения по жалобе</w:t>
      </w:r>
    </w:p>
    <w:p w:rsidR="00DE0D6D" w:rsidRPr="00CC35A2" w:rsidRDefault="00DE0D6D" w:rsidP="00040A63">
      <w:pPr>
        <w:ind w:left="-709"/>
        <w:jc w:val="both"/>
        <w:rPr>
          <w:sz w:val="28"/>
          <w:szCs w:val="28"/>
        </w:rPr>
      </w:pPr>
    </w:p>
    <w:p w:rsidR="00DE0D6D" w:rsidRPr="00CC35A2" w:rsidRDefault="00DE0D6D" w:rsidP="00040A63">
      <w:pPr>
        <w:ind w:left="-709"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E0D6D" w:rsidRPr="00CC35A2" w:rsidRDefault="00DE0D6D" w:rsidP="00040A63">
      <w:pPr>
        <w:ind w:left="-709"/>
        <w:jc w:val="both"/>
        <w:rPr>
          <w:sz w:val="28"/>
          <w:szCs w:val="28"/>
        </w:rPr>
      </w:pPr>
    </w:p>
    <w:p w:rsidR="00DE0D6D" w:rsidRPr="00CC35A2" w:rsidRDefault="00DE0D6D" w:rsidP="00040A63">
      <w:pPr>
        <w:ind w:left="-709"/>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rsidR="00DE0D6D" w:rsidRPr="00CC35A2" w:rsidRDefault="00DE0D6D" w:rsidP="00040A63">
      <w:pPr>
        <w:ind w:left="-709"/>
        <w:jc w:val="both"/>
        <w:rPr>
          <w:sz w:val="28"/>
          <w:szCs w:val="28"/>
        </w:rPr>
      </w:pPr>
    </w:p>
    <w:p w:rsidR="00DE0D6D" w:rsidRPr="00CC35A2" w:rsidRDefault="00DE0D6D" w:rsidP="00040A63">
      <w:pPr>
        <w:autoSpaceDE w:val="0"/>
        <w:autoSpaceDN w:val="0"/>
        <w:adjustRightInd w:val="0"/>
        <w:ind w:left="-709" w:firstLine="709"/>
        <w:jc w:val="both"/>
        <w:rPr>
          <w:sz w:val="28"/>
          <w:szCs w:val="28"/>
          <w:lang w:eastAsia="en-US"/>
        </w:rPr>
      </w:pPr>
      <w:r w:rsidRPr="003A439F">
        <w:rPr>
          <w:sz w:val="28"/>
          <w:szCs w:val="28"/>
          <w:lang w:eastAsia="en-US"/>
        </w:rPr>
        <w:t>Заявител</w:t>
      </w:r>
      <w:r>
        <w:rPr>
          <w:sz w:val="28"/>
          <w:szCs w:val="28"/>
          <w:lang w:eastAsia="en-US"/>
        </w:rPr>
        <w:t>ь</w:t>
      </w:r>
      <w:r w:rsidRPr="003A439F">
        <w:rPr>
          <w:sz w:val="28"/>
          <w:szCs w:val="28"/>
          <w:lang w:eastAsia="en-US"/>
        </w:rPr>
        <w:t xml:space="preserve"> име</w:t>
      </w:r>
      <w:r>
        <w:rPr>
          <w:sz w:val="28"/>
          <w:szCs w:val="28"/>
          <w:lang w:eastAsia="en-US"/>
        </w:rPr>
        <w:t>е</w:t>
      </w:r>
      <w:r w:rsidRPr="003A439F">
        <w:rPr>
          <w:sz w:val="28"/>
          <w:szCs w:val="28"/>
          <w:lang w:eastAsia="en-US"/>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lang w:eastAsia="en-US"/>
        </w:rPr>
        <w:t xml:space="preserve"> администрации</w:t>
      </w:r>
      <w:r w:rsidRPr="003A439F">
        <w:rPr>
          <w:sz w:val="28"/>
          <w:szCs w:val="28"/>
          <w:lang w:eastAsia="en-US"/>
        </w:rPr>
        <w:t>, официального сайта МФЦ, портала, а так</w:t>
      </w:r>
      <w:r>
        <w:rPr>
          <w:sz w:val="28"/>
          <w:szCs w:val="28"/>
          <w:lang w:eastAsia="en-US"/>
        </w:rPr>
        <w:t>же при личном приеме заявителя.</w:t>
      </w:r>
    </w:p>
    <w:p w:rsidR="00DE0D6D" w:rsidRPr="00CC35A2" w:rsidRDefault="00DE0D6D" w:rsidP="00040A63">
      <w:pPr>
        <w:autoSpaceDE w:val="0"/>
        <w:autoSpaceDN w:val="0"/>
        <w:adjustRightInd w:val="0"/>
        <w:ind w:left="-709"/>
        <w:jc w:val="both"/>
        <w:rPr>
          <w:sz w:val="28"/>
          <w:szCs w:val="28"/>
          <w:lang w:eastAsia="en-US"/>
        </w:rPr>
      </w:pPr>
      <w:bookmarkStart w:id="47" w:name="P316"/>
      <w:bookmarkEnd w:id="47"/>
    </w:p>
    <w:p w:rsidR="00503393" w:rsidRDefault="00503393" w:rsidP="00040A63">
      <w:pPr>
        <w:ind w:left="-709"/>
        <w:jc w:val="center"/>
        <w:rPr>
          <w:b/>
          <w:sz w:val="28"/>
          <w:szCs w:val="28"/>
        </w:rPr>
      </w:pPr>
    </w:p>
    <w:p w:rsidR="00503393" w:rsidRDefault="00503393" w:rsidP="00040A63">
      <w:pPr>
        <w:ind w:left="-709"/>
        <w:jc w:val="center"/>
        <w:rPr>
          <w:b/>
          <w:sz w:val="28"/>
          <w:szCs w:val="28"/>
        </w:rPr>
      </w:pPr>
    </w:p>
    <w:p w:rsidR="00DE0D6D" w:rsidRPr="00CC35A2" w:rsidRDefault="00DE0D6D" w:rsidP="00040A63">
      <w:pPr>
        <w:ind w:left="-709"/>
        <w:jc w:val="center"/>
        <w:rPr>
          <w:b/>
          <w:sz w:val="28"/>
          <w:szCs w:val="28"/>
        </w:rPr>
      </w:pPr>
      <w:r>
        <w:rPr>
          <w:b/>
          <w:sz w:val="28"/>
          <w:szCs w:val="28"/>
        </w:rPr>
        <w:t>5.10</w:t>
      </w:r>
      <w:r w:rsidRPr="00CC35A2">
        <w:rPr>
          <w:b/>
          <w:sz w:val="28"/>
          <w:szCs w:val="28"/>
        </w:rPr>
        <w:t>. Способы информиров</w:t>
      </w:r>
      <w:r>
        <w:rPr>
          <w:b/>
          <w:sz w:val="28"/>
          <w:szCs w:val="28"/>
        </w:rPr>
        <w:t xml:space="preserve">ания заявителей о порядке </w:t>
      </w:r>
      <w:r w:rsidRPr="00CC35A2">
        <w:rPr>
          <w:b/>
          <w:sz w:val="28"/>
          <w:szCs w:val="28"/>
        </w:rPr>
        <w:t>подачи и рассмотрения жалобы</w:t>
      </w:r>
    </w:p>
    <w:p w:rsidR="00DE0D6D" w:rsidRPr="00CC35A2" w:rsidRDefault="00DE0D6D" w:rsidP="00040A63">
      <w:pPr>
        <w:ind w:left="-709"/>
        <w:jc w:val="both"/>
        <w:rPr>
          <w:sz w:val="28"/>
          <w:szCs w:val="28"/>
        </w:rPr>
      </w:pPr>
    </w:p>
    <w:p w:rsidR="00DE0D6D" w:rsidRPr="00CC35A2" w:rsidRDefault="00DE0D6D" w:rsidP="00040A63">
      <w:pPr>
        <w:autoSpaceDE w:val="0"/>
        <w:autoSpaceDN w:val="0"/>
        <w:adjustRightInd w:val="0"/>
        <w:ind w:left="-709" w:firstLine="709"/>
        <w:jc w:val="both"/>
        <w:rPr>
          <w:color w:val="000000" w:themeColor="text1"/>
          <w:spacing w:val="-4"/>
          <w:sz w:val="28"/>
          <w:szCs w:val="28"/>
        </w:rPr>
      </w:pPr>
      <w:r w:rsidRPr="003A439F">
        <w:rPr>
          <w:color w:val="000000" w:themeColor="text1"/>
          <w:spacing w:val="-4"/>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rsidR="00DE0D6D" w:rsidRPr="00CC35A2" w:rsidRDefault="00DE0D6D" w:rsidP="00040A63">
      <w:pPr>
        <w:ind w:left="-709"/>
        <w:jc w:val="both"/>
        <w:rPr>
          <w:sz w:val="28"/>
          <w:szCs w:val="28"/>
        </w:rPr>
      </w:pPr>
    </w:p>
    <w:p w:rsidR="00DE0D6D" w:rsidRPr="00CC35A2" w:rsidRDefault="00DE0D6D" w:rsidP="00040A63">
      <w:pPr>
        <w:ind w:left="-709"/>
        <w:jc w:val="both"/>
        <w:rPr>
          <w:sz w:val="28"/>
          <w:szCs w:val="28"/>
        </w:rPr>
      </w:pPr>
    </w:p>
    <w:p w:rsidR="00DE0D6D" w:rsidRDefault="00DE0D6D"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047006" w:rsidRDefault="00047006" w:rsidP="00047006">
      <w:pPr>
        <w:rPr>
          <w:sz w:val="28"/>
          <w:szCs w:val="28"/>
        </w:rPr>
      </w:pPr>
    </w:p>
    <w:p w:rsidR="00DE0D6D" w:rsidRPr="00CC35A2" w:rsidRDefault="00047006" w:rsidP="00047006">
      <w:pPr>
        <w:rPr>
          <w:sz w:val="28"/>
          <w:szCs w:val="28"/>
        </w:rPr>
      </w:pPr>
      <w:r>
        <w:rPr>
          <w:sz w:val="28"/>
          <w:szCs w:val="28"/>
        </w:rPr>
        <w:lastRenderedPageBreak/>
        <w:t xml:space="preserve">                                                                                                          </w:t>
      </w:r>
      <w:r w:rsidR="001C320A">
        <w:rPr>
          <w:sz w:val="28"/>
          <w:szCs w:val="28"/>
        </w:rPr>
        <w:t xml:space="preserve">Приложение </w:t>
      </w:r>
      <w:r w:rsidR="00DE0D6D" w:rsidRPr="00CC35A2">
        <w:rPr>
          <w:sz w:val="28"/>
          <w:szCs w:val="28"/>
        </w:rPr>
        <w:t>1</w:t>
      </w:r>
    </w:p>
    <w:p w:rsidR="00DE0D6D" w:rsidRPr="00CC35A2" w:rsidRDefault="00DE0D6D" w:rsidP="001C320A">
      <w:pPr>
        <w:ind w:left="4956"/>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8D5C56" w:rsidRPr="008D5C56">
        <w:rPr>
          <w:bCs/>
          <w:sz w:val="28"/>
          <w:szCs w:val="28"/>
        </w:rPr>
        <w:t>Присвоение адреса объекту адресации, изменение и аннулирование такого адреса</w:t>
      </w:r>
      <w:r w:rsidRPr="00CC35A2">
        <w:rPr>
          <w:bCs/>
          <w:sz w:val="28"/>
          <w:szCs w:val="28"/>
        </w:rPr>
        <w:t>»</w:t>
      </w:r>
    </w:p>
    <w:p w:rsidR="00DE0D6D" w:rsidRDefault="00DE0D6D" w:rsidP="00DE0D6D">
      <w:pPr>
        <w:jc w:val="both"/>
        <w:rPr>
          <w:bCs/>
          <w:sz w:val="28"/>
          <w:szCs w:val="28"/>
        </w:rPr>
      </w:pPr>
    </w:p>
    <w:p w:rsidR="00DE0D6D" w:rsidRDefault="00DE0D6D" w:rsidP="00DE0D6D">
      <w:pPr>
        <w:jc w:val="both"/>
        <w:rPr>
          <w:bCs/>
          <w:sz w:val="28"/>
          <w:szCs w:val="28"/>
        </w:rPr>
      </w:pPr>
    </w:p>
    <w:p w:rsidR="00DE0D6D" w:rsidRDefault="00DE0D6D" w:rsidP="00DE0D6D">
      <w:pPr>
        <w:widowControl w:val="0"/>
        <w:autoSpaceDE w:val="0"/>
        <w:autoSpaceDN w:val="0"/>
        <w:adjustRightInd w:val="0"/>
        <w:jc w:val="center"/>
        <w:outlineLvl w:val="0"/>
        <w:rPr>
          <w:rFonts w:eastAsiaTheme="minorEastAsia"/>
          <w:b/>
          <w:bCs/>
          <w:color w:val="26282F"/>
          <w:sz w:val="28"/>
          <w:szCs w:val="28"/>
        </w:rPr>
      </w:pPr>
      <w:r>
        <w:rPr>
          <w:rFonts w:eastAsiaTheme="minorEastAsia"/>
          <w:b/>
          <w:bCs/>
          <w:color w:val="26282F"/>
          <w:sz w:val="28"/>
          <w:szCs w:val="28"/>
        </w:rPr>
        <w:t>ЗАЯВЛЕНИЕ</w:t>
      </w:r>
    </w:p>
    <w:p w:rsidR="00DE0D6D" w:rsidRPr="00F34D84" w:rsidRDefault="00DE0D6D" w:rsidP="00DE0D6D">
      <w:pPr>
        <w:widowControl w:val="0"/>
        <w:autoSpaceDE w:val="0"/>
        <w:autoSpaceDN w:val="0"/>
        <w:adjustRightInd w:val="0"/>
        <w:jc w:val="center"/>
        <w:outlineLvl w:val="0"/>
        <w:rPr>
          <w:rFonts w:eastAsiaTheme="minorEastAsia"/>
          <w:b/>
          <w:bCs/>
          <w:color w:val="26282F"/>
          <w:sz w:val="28"/>
          <w:szCs w:val="28"/>
        </w:rPr>
      </w:pPr>
      <w:r w:rsidRPr="00F34D84">
        <w:rPr>
          <w:rFonts w:eastAsiaTheme="minorEastAsia"/>
          <w:b/>
          <w:bCs/>
          <w:color w:val="26282F"/>
          <w:sz w:val="28"/>
          <w:szCs w:val="28"/>
        </w:rPr>
        <w:t>о присвоении объекту адресации адреса или аннулировании его адреса</w:t>
      </w:r>
    </w:p>
    <w:p w:rsidR="00DE0D6D" w:rsidRPr="001A306D" w:rsidRDefault="00DE0D6D" w:rsidP="00DE0D6D">
      <w:pPr>
        <w:suppressAutoHyphens/>
        <w:autoSpaceDE w:val="0"/>
        <w:rPr>
          <w:sz w:val="28"/>
          <w:szCs w:val="28"/>
          <w:lang w:eastAsia="ar-SA"/>
        </w:rPr>
      </w:pPr>
    </w:p>
    <w:tbl>
      <w:tblPr>
        <w:tblW w:w="0" w:type="auto"/>
        <w:tblInd w:w="-80" w:type="dxa"/>
        <w:tblLayout w:type="fixed"/>
        <w:tblCellMar>
          <w:top w:w="75" w:type="dxa"/>
          <w:left w:w="0" w:type="dxa"/>
          <w:bottom w:w="75" w:type="dxa"/>
          <w:right w:w="0" w:type="dxa"/>
        </w:tblCellMar>
        <w:tblLook w:val="0000"/>
      </w:tblPr>
      <w:tblGrid>
        <w:gridCol w:w="550"/>
        <w:gridCol w:w="437"/>
        <w:gridCol w:w="2503"/>
        <w:gridCol w:w="420"/>
        <w:gridCol w:w="504"/>
        <w:gridCol w:w="532"/>
        <w:gridCol w:w="866"/>
        <w:gridCol w:w="850"/>
        <w:gridCol w:w="435"/>
        <w:gridCol w:w="558"/>
        <w:gridCol w:w="2126"/>
      </w:tblGrid>
      <w:tr w:rsidR="00DE0D6D" w:rsidRPr="001A306D" w:rsidTr="00BC4463">
        <w:tc>
          <w:tcPr>
            <w:tcW w:w="58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1"/>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jc w:val="both"/>
              <w:rPr>
                <w:lang w:eastAsia="ar-SA"/>
              </w:rPr>
            </w:pPr>
          </w:p>
        </w:tc>
      </w:tr>
      <w:tr w:rsidR="00DE0D6D" w:rsidRPr="001A306D" w:rsidTr="00BC4463">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2</w:t>
            </w:r>
          </w:p>
        </w:tc>
        <w:tc>
          <w:tcPr>
            <w:tcW w:w="4835"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Заявление принято</w:t>
            </w:r>
          </w:p>
          <w:p w:rsidR="00DE0D6D" w:rsidRPr="001A306D" w:rsidRDefault="00DE0D6D" w:rsidP="00BC4463">
            <w:pPr>
              <w:suppressAutoHyphens/>
              <w:autoSpaceDE w:val="0"/>
              <w:rPr>
                <w:lang w:eastAsia="ar-SA"/>
              </w:rPr>
            </w:pPr>
            <w:r w:rsidRPr="001A306D">
              <w:rPr>
                <w:lang w:eastAsia="ar-SA"/>
              </w:rPr>
              <w:t>регистрационный номер _______________</w:t>
            </w:r>
            <w:r>
              <w:rPr>
                <w:lang w:eastAsia="ar-SA"/>
              </w:rPr>
              <w:t>_</w:t>
            </w:r>
          </w:p>
          <w:p w:rsidR="00DE0D6D" w:rsidRPr="001A306D" w:rsidRDefault="00DE0D6D" w:rsidP="00BC4463">
            <w:pPr>
              <w:suppressAutoHyphens/>
              <w:autoSpaceDE w:val="0"/>
              <w:rPr>
                <w:lang w:eastAsia="ar-SA"/>
              </w:rPr>
            </w:pPr>
            <w:r w:rsidRPr="001A306D">
              <w:rPr>
                <w:lang w:eastAsia="ar-SA"/>
              </w:rPr>
              <w:t>количество листов заявления __________</w:t>
            </w:r>
            <w:r>
              <w:rPr>
                <w:lang w:eastAsia="ar-SA"/>
              </w:rPr>
              <w:t>_</w:t>
            </w:r>
            <w:r w:rsidRPr="001A306D">
              <w:rPr>
                <w:lang w:eastAsia="ar-SA"/>
              </w:rPr>
              <w:t>_</w:t>
            </w:r>
          </w:p>
          <w:p w:rsidR="00DE0D6D" w:rsidRPr="001A306D" w:rsidRDefault="00DE0D6D" w:rsidP="00BC4463">
            <w:pPr>
              <w:suppressAutoHyphens/>
              <w:autoSpaceDE w:val="0"/>
              <w:rPr>
                <w:lang w:eastAsia="ar-SA"/>
              </w:rPr>
            </w:pPr>
            <w:r w:rsidRPr="001A306D">
              <w:rPr>
                <w:lang w:eastAsia="ar-SA"/>
              </w:rPr>
              <w:t>количество прилагаемых документов ___</w:t>
            </w:r>
            <w:r>
              <w:rPr>
                <w:lang w:eastAsia="ar-SA"/>
              </w:rPr>
              <w:t>_</w:t>
            </w:r>
            <w:r w:rsidRPr="001A306D">
              <w:rPr>
                <w:lang w:eastAsia="ar-SA"/>
              </w:rPr>
              <w:t>_,</w:t>
            </w:r>
          </w:p>
          <w:p w:rsidR="00DE0D6D" w:rsidRPr="001A306D" w:rsidRDefault="00DE0D6D" w:rsidP="00BC4463">
            <w:pPr>
              <w:suppressAutoHyphens/>
              <w:autoSpaceDE w:val="0"/>
              <w:rPr>
                <w:lang w:eastAsia="ar-SA"/>
              </w:rPr>
            </w:pPr>
            <w:r w:rsidRPr="001A306D">
              <w:rPr>
                <w:lang w:eastAsia="ar-SA"/>
              </w:rPr>
              <w:t>в том числе оригиналов __</w:t>
            </w:r>
            <w:r>
              <w:rPr>
                <w:lang w:eastAsia="ar-SA"/>
              </w:rPr>
              <w:t>_</w:t>
            </w:r>
            <w:r w:rsidRPr="001A306D">
              <w:rPr>
                <w:lang w:eastAsia="ar-SA"/>
              </w:rPr>
              <w:t>_, копий ____, количество листов в оригиналах ____, копиях ____</w:t>
            </w:r>
          </w:p>
          <w:p w:rsidR="00DE0D6D" w:rsidRPr="001A306D" w:rsidRDefault="00DE0D6D" w:rsidP="00BC4463">
            <w:pPr>
              <w:suppressAutoHyphens/>
              <w:autoSpaceDE w:val="0"/>
              <w:rPr>
                <w:lang w:eastAsia="ar-SA"/>
              </w:rPr>
            </w:pPr>
            <w:r w:rsidRPr="001A306D">
              <w:rPr>
                <w:lang w:eastAsia="ar-SA"/>
              </w:rPr>
              <w:t>Ф</w:t>
            </w:r>
            <w:r>
              <w:rPr>
                <w:lang w:eastAsia="ar-SA"/>
              </w:rPr>
              <w:t>.</w:t>
            </w:r>
            <w:r w:rsidRPr="001A306D">
              <w:rPr>
                <w:lang w:eastAsia="ar-SA"/>
              </w:rPr>
              <w:t>И</w:t>
            </w:r>
            <w:r>
              <w:rPr>
                <w:lang w:eastAsia="ar-SA"/>
              </w:rPr>
              <w:t>.</w:t>
            </w:r>
            <w:r w:rsidRPr="001A306D">
              <w:rPr>
                <w:lang w:eastAsia="ar-SA"/>
              </w:rPr>
              <w:t>О</w:t>
            </w:r>
            <w:r>
              <w:rPr>
                <w:lang w:eastAsia="ar-SA"/>
              </w:rPr>
              <w:t>.</w:t>
            </w:r>
            <w:r w:rsidRPr="001A306D">
              <w:rPr>
                <w:lang w:eastAsia="ar-SA"/>
              </w:rPr>
              <w:t xml:space="preserve"> должностного лица ________________</w:t>
            </w:r>
            <w:r>
              <w:rPr>
                <w:lang w:eastAsia="ar-SA"/>
              </w:rPr>
              <w:t>_____________________</w:t>
            </w:r>
          </w:p>
          <w:p w:rsidR="00DE0D6D" w:rsidRPr="001A306D" w:rsidRDefault="00DE0D6D" w:rsidP="00BC4463">
            <w:pPr>
              <w:suppressAutoHyphens/>
              <w:autoSpaceDE w:val="0"/>
              <w:rPr>
                <w:lang w:eastAsia="ar-SA"/>
              </w:rPr>
            </w:pPr>
            <w:r w:rsidRPr="001A306D">
              <w:rPr>
                <w:lang w:eastAsia="ar-SA"/>
              </w:rPr>
              <w:t>подпись должностного лица ____________</w:t>
            </w:r>
          </w:p>
        </w:tc>
      </w:tr>
      <w:tr w:rsidR="00DE0D6D" w:rsidRPr="001A306D" w:rsidTr="00BC4463">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p w:rsidR="00DE0D6D" w:rsidRPr="001A306D" w:rsidRDefault="00F5275B" w:rsidP="00BC4463">
            <w:pPr>
              <w:suppressAutoHyphens/>
              <w:autoSpaceDE w:val="0"/>
              <w:jc w:val="center"/>
              <w:rPr>
                <w:u w:val="single"/>
                <w:lang w:eastAsia="ar-SA"/>
              </w:rPr>
            </w:pPr>
            <w:r>
              <w:rPr>
                <w:lang w:eastAsia="ar-SA"/>
              </w:rPr>
              <w:t xml:space="preserve">В АМС </w:t>
            </w:r>
            <w:proofErr w:type="spellStart"/>
            <w:r>
              <w:rPr>
                <w:lang w:eastAsia="ar-SA"/>
              </w:rPr>
              <w:t>Дигорского</w:t>
            </w:r>
            <w:proofErr w:type="spellEnd"/>
            <w:r>
              <w:rPr>
                <w:lang w:eastAsia="ar-SA"/>
              </w:rPr>
              <w:t xml:space="preserve"> городского поселения </w:t>
            </w:r>
            <w:proofErr w:type="spellStart"/>
            <w:r>
              <w:rPr>
                <w:lang w:eastAsia="ar-SA"/>
              </w:rPr>
              <w:t>Дигорского</w:t>
            </w:r>
            <w:proofErr w:type="spellEnd"/>
            <w:r>
              <w:rPr>
                <w:lang w:eastAsia="ar-SA"/>
              </w:rPr>
              <w:t xml:space="preserve"> района</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835"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835"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дата «___»</w:t>
            </w:r>
            <w:r w:rsidRPr="001A306D">
              <w:rPr>
                <w:lang w:eastAsia="ar-SA"/>
              </w:rPr>
              <w:t xml:space="preserve"> ___________</w:t>
            </w:r>
            <w:r>
              <w:rPr>
                <w:lang w:eastAsia="ar-SA"/>
              </w:rPr>
              <w:t>_</w:t>
            </w:r>
            <w:r w:rsidRPr="001A306D">
              <w:rPr>
                <w:lang w:eastAsia="ar-SA"/>
              </w:rPr>
              <w:t>_ ___</w:t>
            </w:r>
            <w:r>
              <w:rPr>
                <w:lang w:eastAsia="ar-SA"/>
              </w:rPr>
              <w:t>_</w:t>
            </w:r>
            <w:r w:rsidRPr="001A306D">
              <w:rPr>
                <w:lang w:eastAsia="ar-SA"/>
              </w:rPr>
              <w:t xml:space="preserve">_ </w:t>
            </w:r>
            <w:proofErr w:type="gramStart"/>
            <w:r w:rsidRPr="001A306D">
              <w:rPr>
                <w:lang w:eastAsia="ar-SA"/>
              </w:rPr>
              <w:t>г</w:t>
            </w:r>
            <w:proofErr w:type="gramEnd"/>
            <w:r w:rsidRPr="001A306D">
              <w:rPr>
                <w:lang w:eastAsia="ar-SA"/>
              </w:rPr>
              <w:t>.</w:t>
            </w:r>
          </w:p>
        </w:tc>
      </w:tr>
      <w:tr w:rsidR="00DE0D6D" w:rsidRPr="001A306D" w:rsidTr="00BC446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3.1</w:t>
            </w: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Прошу в отношении объекта адресации:</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Вид:</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Объект незавершенного строительства</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Здание</w:t>
            </w:r>
            <w:r w:rsidR="008957F5">
              <w:rPr>
                <w:lang w:eastAsia="ar-SA"/>
              </w:rPr>
              <w:t xml:space="preserve"> (строение)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3.2</w:t>
            </w: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Присвоить адрес</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В связи </w:t>
            </w:r>
            <w:proofErr w:type="gramStart"/>
            <w:r w:rsidRPr="001A306D">
              <w:rPr>
                <w:lang w:eastAsia="ar-SA"/>
              </w:rPr>
              <w:t>с</w:t>
            </w:r>
            <w:proofErr w:type="gramEnd"/>
            <w:r w:rsidRPr="001A306D">
              <w:rPr>
                <w:lang w:eastAsia="ar-SA"/>
              </w:rPr>
              <w:t>:</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9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w:t>
            </w:r>
            <w:proofErr w:type="gramStart"/>
            <w:r w:rsidRPr="001A306D">
              <w:rPr>
                <w:lang w:eastAsia="ar-SA"/>
              </w:rPr>
              <w:t>а(</w:t>
            </w:r>
            <w:proofErr w:type="spellStart"/>
            <w:proofErr w:type="gramEnd"/>
            <w:r w:rsidRPr="001A306D">
              <w:rPr>
                <w:lang w:eastAsia="ar-SA"/>
              </w:rPr>
              <w:t>ов</w:t>
            </w:r>
            <w:proofErr w:type="spellEnd"/>
            <w:r w:rsidRPr="001A306D">
              <w:rPr>
                <w:lang w:eastAsia="ar-SA"/>
              </w:rPr>
              <w:t>) из земель, находящихся в государственной или муниципальной собственности</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земельных участков</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w:t>
            </w:r>
            <w:proofErr w:type="gramStart"/>
            <w:r w:rsidRPr="001A306D">
              <w:rPr>
                <w:lang w:eastAsia="ar-SA"/>
              </w:rPr>
              <w:t>а(</w:t>
            </w:r>
            <w:proofErr w:type="spellStart"/>
            <w:proofErr w:type="gramEnd"/>
            <w:r w:rsidRPr="001A306D">
              <w:rPr>
                <w:lang w:eastAsia="ar-SA"/>
              </w:rPr>
              <w:t>ов</w:t>
            </w:r>
            <w:proofErr w:type="spellEnd"/>
            <w:r w:rsidRPr="001A306D">
              <w:rPr>
                <w:lang w:eastAsia="ar-SA"/>
              </w:rPr>
              <w:t>) путем раздела земельного участка</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земельных участков</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раздел которого осуществляется</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раздел которого осуществляется</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9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участка путем объединения земельных участков</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объединяемых земельных участков</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объединяемого земельного участка </w:t>
            </w:r>
            <w:hyperlink w:anchor="Par524" w:history="1">
              <w:r w:rsidRPr="001A306D">
                <w:rPr>
                  <w:u w:val="single"/>
                  <w:lang w:eastAsia="ar-SA"/>
                </w:rPr>
                <w:t>&lt;1&gt;</w:t>
              </w:r>
            </w:hyperlink>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Адрес объединяемого земельного участка </w:t>
            </w:r>
            <w:hyperlink w:anchor="Par524" w:history="1">
              <w:r w:rsidRPr="001A306D">
                <w:rPr>
                  <w:u w:val="single"/>
                  <w:lang w:eastAsia="ar-SA"/>
                </w:rPr>
                <w:t>&lt;1&gt;</w:t>
              </w:r>
            </w:hyperlink>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Default="00DE0D6D" w:rsidP="00DE0D6D">
      <w:pPr>
        <w:suppressAutoHyphens/>
        <w:autoSpaceDE w:val="0"/>
        <w:jc w:val="both"/>
        <w:rPr>
          <w:lang w:eastAsia="ar-SA"/>
        </w:rPr>
      </w:pPr>
      <w:r w:rsidRPr="00024E16">
        <w:rPr>
          <w:lang w:eastAsia="ar-SA"/>
        </w:rPr>
        <w:t>&lt;1&gt; Строка дублируется для каждого объединенного земельного участка.</w:t>
      </w:r>
    </w:p>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tblPr>
      <w:tblGrid>
        <w:gridCol w:w="568"/>
        <w:gridCol w:w="388"/>
        <w:gridCol w:w="3416"/>
        <w:gridCol w:w="1440"/>
        <w:gridCol w:w="1843"/>
        <w:gridCol w:w="2126"/>
      </w:tblGrid>
      <w:tr w:rsidR="00DE0D6D" w:rsidRPr="001A306D" w:rsidTr="00BC4463">
        <w:tc>
          <w:tcPr>
            <w:tcW w:w="581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6"/>
            <w:tcBorders>
              <w:top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w:t>
            </w:r>
            <w:proofErr w:type="gramStart"/>
            <w:r w:rsidRPr="001A306D">
              <w:rPr>
                <w:lang w:eastAsia="ar-SA"/>
              </w:rPr>
              <w:t>а(</w:t>
            </w:r>
            <w:proofErr w:type="spellStart"/>
            <w:proofErr w:type="gramEnd"/>
            <w:r w:rsidRPr="001A306D">
              <w:rPr>
                <w:lang w:eastAsia="ar-SA"/>
              </w:rPr>
              <w:t>ов</w:t>
            </w:r>
            <w:proofErr w:type="spellEnd"/>
            <w:r w:rsidRPr="001A306D">
              <w:rPr>
                <w:lang w:eastAsia="ar-SA"/>
              </w:rPr>
              <w:t>) путем выдела из земельного участка</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земельных участков (за исключением земельного участка, из которого осуществляется выдел)</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из которого осуществляется выдел</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из которого осуществляется выдел</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w:t>
            </w:r>
            <w:proofErr w:type="gramStart"/>
            <w:r w:rsidRPr="001A306D">
              <w:rPr>
                <w:lang w:eastAsia="ar-SA"/>
              </w:rPr>
              <w:t>а(</w:t>
            </w:r>
            <w:proofErr w:type="spellStart"/>
            <w:proofErr w:type="gramEnd"/>
            <w:r w:rsidRPr="001A306D">
              <w:rPr>
                <w:lang w:eastAsia="ar-SA"/>
              </w:rPr>
              <w:t>ов</w:t>
            </w:r>
            <w:proofErr w:type="spellEnd"/>
            <w:r w:rsidRPr="001A306D">
              <w:rPr>
                <w:lang w:eastAsia="ar-SA"/>
              </w:rPr>
              <w:t>) путем перераспределения земельных участков</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земельных участков</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земельных участков, которые перераспределяются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земельного участка, который перераспределяется </w:t>
            </w:r>
            <w:hyperlink w:anchor="Par525" w:history="1">
              <w:r w:rsidRPr="001A306D">
                <w:rPr>
                  <w:u w:val="single"/>
                  <w:lang w:eastAsia="ar-SA"/>
                </w:rPr>
                <w:t>&lt;2&gt;</w:t>
              </w:r>
            </w:hyperlink>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Адрес земельного участка, который перераспределяется </w:t>
            </w:r>
            <w:hyperlink w:anchor="Par525" w:history="1">
              <w:r w:rsidRPr="001A306D">
                <w:rPr>
                  <w:u w:val="single"/>
                  <w:lang w:eastAsia="ar-SA"/>
                </w:rPr>
                <w:t>&lt;2&gt;</w:t>
              </w:r>
            </w:hyperlink>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Строительством, реконструкцией здания</w:t>
            </w:r>
            <w:r w:rsidR="008957F5">
              <w:rPr>
                <w:lang w:eastAsia="ar-SA"/>
              </w:rPr>
              <w:t xml:space="preserve"> (строения)</w:t>
            </w:r>
            <w:r w:rsidRPr="001A306D">
              <w:rPr>
                <w:lang w:eastAsia="ar-SA"/>
              </w:rPr>
              <w:t>, сооружения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объекта строительства (реконструкции) в соответствии с проектной документацией</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на котором осуществляется строительство (реконструкция)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на котором осуществляется строительство (реконструкция)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8957F5">
            <w:pPr>
              <w:suppressAutoHyphens/>
              <w:autoSpaceDE w:val="0"/>
              <w:rPr>
                <w:lang w:eastAsia="ar-SA"/>
              </w:rPr>
            </w:pPr>
            <w:r w:rsidRPr="001A306D">
              <w:rPr>
                <w:lang w:eastAsia="ar-SA"/>
              </w:rPr>
              <w:t>Тип здания</w:t>
            </w:r>
            <w:r w:rsidR="008957F5">
              <w:rPr>
                <w:lang w:eastAsia="ar-SA"/>
              </w:rPr>
              <w:t xml:space="preserve"> (строения)</w:t>
            </w:r>
            <w:r w:rsidRPr="001A306D">
              <w:rPr>
                <w:lang w:eastAsia="ar-SA"/>
              </w:rPr>
              <w:t>, сооружения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на котором осуществляется строительство (реконструкция)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на котором осуществляется строительство (реконструкция)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Переводом жилого помещения в нежилое помещение и нежилого помещения в жилое помещение</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помещения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помещения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024E16" w:rsidRDefault="00DE0D6D" w:rsidP="00DE0D6D">
      <w:pPr>
        <w:suppressAutoHyphens/>
        <w:autoSpaceDE w:val="0"/>
        <w:jc w:val="both"/>
        <w:rPr>
          <w:lang w:eastAsia="ar-SA"/>
        </w:rPr>
      </w:pPr>
      <w:r w:rsidRPr="00024E16">
        <w:rPr>
          <w:lang w:eastAsia="ar-SA"/>
        </w:rPr>
        <w:t>&lt;2&gt; Строка дублируется для каждого перераспределенного земельного участка.</w:t>
      </w:r>
    </w:p>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tblPr>
      <w:tblGrid>
        <w:gridCol w:w="568"/>
        <w:gridCol w:w="425"/>
        <w:gridCol w:w="425"/>
        <w:gridCol w:w="2353"/>
        <w:gridCol w:w="615"/>
        <w:gridCol w:w="9"/>
        <w:gridCol w:w="332"/>
        <w:gridCol w:w="303"/>
        <w:gridCol w:w="371"/>
        <w:gridCol w:w="128"/>
        <w:gridCol w:w="425"/>
        <w:gridCol w:w="841"/>
        <w:gridCol w:w="860"/>
        <w:gridCol w:w="684"/>
        <w:gridCol w:w="1442"/>
      </w:tblGrid>
      <w:tr w:rsidR="00DE0D6D" w:rsidRPr="001A306D" w:rsidTr="00BC4463">
        <w:tc>
          <w:tcPr>
            <w:tcW w:w="595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5"/>
            <w:tcBorders>
              <w:top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w:t>
            </w:r>
            <w:proofErr w:type="gramStart"/>
            <w:r w:rsidRPr="001A306D">
              <w:rPr>
                <w:lang w:eastAsia="ar-SA"/>
              </w:rPr>
              <w:t>я(</w:t>
            </w:r>
            <w:proofErr w:type="spellStart"/>
            <w:proofErr w:type="gramEnd"/>
            <w:r w:rsidRPr="001A306D">
              <w:rPr>
                <w:lang w:eastAsia="ar-SA"/>
              </w:rPr>
              <w:t>ий</w:t>
            </w:r>
            <w:proofErr w:type="spellEnd"/>
            <w:r w:rsidRPr="001A306D">
              <w:rPr>
                <w:lang w:eastAsia="ar-SA"/>
              </w:rPr>
              <w:t>) в здании</w:t>
            </w:r>
            <w:r w:rsidR="008957F5">
              <w:rPr>
                <w:lang w:eastAsia="ar-SA"/>
              </w:rPr>
              <w:t xml:space="preserve"> (строении)</w:t>
            </w:r>
            <w:r w:rsidRPr="001A306D">
              <w:rPr>
                <w:lang w:eastAsia="ar-SA"/>
              </w:rPr>
              <w:t>, сооружении путем раздела здания</w:t>
            </w:r>
            <w:r w:rsidR="008957F5">
              <w:rPr>
                <w:lang w:eastAsia="ar-SA"/>
              </w:rPr>
              <w:t xml:space="preserve"> (строения)</w:t>
            </w:r>
            <w:r w:rsidRPr="001A306D">
              <w:rPr>
                <w:lang w:eastAsia="ar-SA"/>
              </w:rPr>
              <w:t>, сооружения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3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жилого помещения</w:t>
            </w:r>
          </w:p>
        </w:tc>
        <w:tc>
          <w:tcPr>
            <w:tcW w:w="36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3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нежилого помещения</w:t>
            </w:r>
          </w:p>
        </w:tc>
        <w:tc>
          <w:tcPr>
            <w:tcW w:w="36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здания, сооружения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здания, сооружения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w:t>
            </w:r>
            <w:proofErr w:type="gramStart"/>
            <w:r w:rsidRPr="001A306D">
              <w:rPr>
                <w:lang w:eastAsia="ar-SA"/>
              </w:rPr>
              <w:t>я(</w:t>
            </w:r>
            <w:proofErr w:type="spellStart"/>
            <w:proofErr w:type="gramEnd"/>
            <w:r w:rsidRPr="001A306D">
              <w:rPr>
                <w:lang w:eastAsia="ar-SA"/>
              </w:rPr>
              <w:t>ий</w:t>
            </w:r>
            <w:proofErr w:type="spellEnd"/>
            <w:r w:rsidRPr="001A306D">
              <w:rPr>
                <w:lang w:eastAsia="ar-SA"/>
              </w:rPr>
              <w:t>) в здании</w:t>
            </w:r>
            <w:r w:rsidR="008957F5">
              <w:rPr>
                <w:lang w:eastAsia="ar-SA"/>
              </w:rPr>
              <w:t xml:space="preserve"> (строении)</w:t>
            </w:r>
            <w:r w:rsidRPr="001A306D">
              <w:rPr>
                <w:lang w:eastAsia="ar-SA"/>
              </w:rPr>
              <w:t>, сооружении путем раздела помещения</w:t>
            </w:r>
            <w:r w:rsidR="008957F5">
              <w:rPr>
                <w:lang w:eastAsia="ar-SA"/>
              </w:rPr>
              <w:t xml:space="preserve">, </w:t>
            </w:r>
            <w:proofErr w:type="spellStart"/>
            <w:r w:rsidR="008957F5">
              <w:rPr>
                <w:lang w:eastAsia="ar-SA"/>
              </w:rPr>
              <w:t>машино-места</w:t>
            </w:r>
            <w:proofErr w:type="spellEnd"/>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Назначение помещения (жилое (нежилое) помещение) </w:t>
            </w:r>
            <w:hyperlink w:anchor="Par526" w:history="1">
              <w:r w:rsidRPr="001A306D">
                <w:rPr>
                  <w:u w:val="single"/>
                  <w:lang w:eastAsia="ar-SA"/>
                </w:rPr>
                <w:t>&lt;3&gt;</w:t>
              </w:r>
            </w:hyperlink>
          </w:p>
        </w:tc>
        <w:tc>
          <w:tcPr>
            <w:tcW w:w="30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Вид помещения </w:t>
            </w:r>
            <w:hyperlink w:anchor="Par526" w:history="1">
              <w:r w:rsidRPr="001A306D">
                <w:rPr>
                  <w:u w:val="single"/>
                  <w:lang w:eastAsia="ar-SA"/>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Количество помещений </w:t>
            </w:r>
            <w:hyperlink w:anchor="Par526" w:history="1">
              <w:r w:rsidRPr="001A306D">
                <w:rPr>
                  <w:u w:val="single"/>
                  <w:lang w:eastAsia="ar-SA"/>
                </w:rPr>
                <w:t>&lt;3&gt;</w:t>
              </w:r>
            </w:hyperlink>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0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помещения, </w:t>
            </w:r>
            <w:proofErr w:type="spellStart"/>
            <w:r w:rsidR="008957F5">
              <w:rPr>
                <w:lang w:eastAsia="ar-SA"/>
              </w:rPr>
              <w:t>машино-места</w:t>
            </w:r>
            <w:proofErr w:type="spellEnd"/>
            <w:r w:rsidR="008957F5">
              <w:rPr>
                <w:lang w:eastAsia="ar-SA"/>
              </w:rPr>
              <w:t xml:space="preserve">, </w:t>
            </w:r>
            <w:r w:rsidRPr="001A306D">
              <w:rPr>
                <w:lang w:eastAsia="ar-SA"/>
              </w:rPr>
              <w:t>раздел которого осуществляется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помещения, раздел которого осуществляется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помещения в здании</w:t>
            </w:r>
            <w:r w:rsidR="008957F5">
              <w:rPr>
                <w:lang w:eastAsia="ar-SA"/>
              </w:rPr>
              <w:t xml:space="preserve"> (строении)</w:t>
            </w:r>
            <w:r w:rsidRPr="001A306D">
              <w:rPr>
                <w:lang w:eastAsia="ar-SA"/>
              </w:rPr>
              <w:t>, сооруже</w:t>
            </w:r>
            <w:r w:rsidR="008957F5">
              <w:rPr>
                <w:lang w:eastAsia="ar-SA"/>
              </w:rPr>
              <w:t xml:space="preserve">нии путем объединения помещений, </w:t>
            </w:r>
            <w:proofErr w:type="spellStart"/>
            <w:r w:rsidR="008957F5">
              <w:rPr>
                <w:lang w:eastAsia="ar-SA"/>
              </w:rPr>
              <w:t>машино-мест</w:t>
            </w:r>
            <w:proofErr w:type="spellEnd"/>
            <w:r w:rsidR="008957F5">
              <w:rPr>
                <w:lang w:eastAsia="ar-SA"/>
              </w:rPr>
              <w:t xml:space="preserve"> </w:t>
            </w:r>
            <w:r w:rsidRPr="001A306D">
              <w:rPr>
                <w:lang w:eastAsia="ar-SA"/>
              </w:rPr>
              <w:t>в здании</w:t>
            </w:r>
            <w:r w:rsidR="008957F5">
              <w:rPr>
                <w:lang w:eastAsia="ar-SA"/>
              </w:rPr>
              <w:t xml:space="preserve"> (строении)</w:t>
            </w:r>
            <w:r w:rsidRPr="001A306D">
              <w:rPr>
                <w:lang w:eastAsia="ar-SA"/>
              </w:rPr>
              <w:t>, сооружении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нежилого помещения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объединяемых помещений</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объединяемого помещения </w:t>
            </w:r>
            <w:hyperlink w:anchor="Par527" w:history="1">
              <w:r w:rsidRPr="001A306D">
                <w:rPr>
                  <w:u w:val="single"/>
                  <w:lang w:eastAsia="ar-SA"/>
                </w:rPr>
                <w:t>&lt;4&gt;</w:t>
              </w:r>
            </w:hyperlink>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Адрес объединяемого помещения </w:t>
            </w:r>
            <w:hyperlink w:anchor="Par527" w:history="1">
              <w:r w:rsidRPr="001A306D">
                <w:rPr>
                  <w:u w:val="single"/>
                  <w:lang w:eastAsia="ar-SA"/>
                </w:rPr>
                <w:t>&lt;4&gt;</w:t>
              </w:r>
            </w:hyperlink>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помещения в здании, сооружении путем переустройства и (или) перепланировки мест общего пользования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жилого помещения</w:t>
            </w:r>
          </w:p>
        </w:tc>
        <w:tc>
          <w:tcPr>
            <w:tcW w:w="4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нежилого помещения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помещений</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здания, сооружения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здания, сооружения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8957F5">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331066" w:rsidRPr="001A306D" w:rsidTr="0033106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1066" w:rsidRPr="001A306D" w:rsidRDefault="00331066"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1066" w:rsidRPr="001A306D" w:rsidRDefault="00331066"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331066" w:rsidRPr="001A306D" w:rsidRDefault="00331066" w:rsidP="0042598C">
            <w:pPr>
              <w:suppressAutoHyphens/>
              <w:autoSpaceDE w:val="0"/>
              <w:ind w:left="142"/>
              <w:rPr>
                <w:lang w:eastAsia="ar-SA"/>
              </w:rPr>
            </w:pPr>
            <w:r w:rsidRPr="00331066">
              <w:rPr>
                <w:lang w:eastAsia="ar-SA"/>
              </w:rPr>
              <w:t xml:space="preserve">Образованием </w:t>
            </w:r>
            <w:proofErr w:type="spellStart"/>
            <w:r w:rsidRPr="00331066">
              <w:rPr>
                <w:lang w:eastAsia="ar-SA"/>
              </w:rPr>
              <w:t>машино-места</w:t>
            </w:r>
            <w:proofErr w:type="spellEnd"/>
            <w:r w:rsidRPr="00331066">
              <w:rPr>
                <w:lang w:eastAsia="ar-SA"/>
              </w:rPr>
              <w:t xml:space="preserve"> в здании, сооружении путем раздела здания, сооружения</w:t>
            </w: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331066" w:rsidRDefault="0042598C" w:rsidP="0042598C">
            <w:pPr>
              <w:suppressAutoHyphens/>
              <w:autoSpaceDE w:val="0"/>
              <w:rPr>
                <w:lang w:eastAsia="ar-SA"/>
              </w:rPr>
            </w:pPr>
            <w:r w:rsidRPr="0042598C">
              <w:rPr>
                <w:lang w:eastAsia="ar-SA"/>
              </w:rPr>
              <w:t xml:space="preserve">Количество образуемых </w:t>
            </w:r>
            <w:proofErr w:type="spellStart"/>
            <w:r w:rsidRPr="0042598C">
              <w:rPr>
                <w:lang w:eastAsia="ar-SA"/>
              </w:rPr>
              <w:t>машино-мест</w:t>
            </w:r>
            <w:proofErr w:type="spellEnd"/>
          </w:p>
        </w:tc>
        <w:tc>
          <w:tcPr>
            <w:tcW w:w="5386" w:type="dxa"/>
            <w:gridSpan w:val="9"/>
            <w:tcBorders>
              <w:top w:val="single" w:sz="4" w:space="0" w:color="auto"/>
              <w:left w:val="single" w:sz="4" w:space="0" w:color="auto"/>
              <w:bottom w:val="single" w:sz="4" w:space="0" w:color="auto"/>
              <w:right w:val="single" w:sz="4" w:space="0" w:color="auto"/>
            </w:tcBorders>
          </w:tcPr>
          <w:p w:rsidR="0042598C" w:rsidRPr="00331066" w:rsidRDefault="0042598C" w:rsidP="0042598C">
            <w:pPr>
              <w:suppressAutoHyphens/>
              <w:autoSpaceDE w:val="0"/>
              <w:ind w:left="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011E0E">
              <w:rPr>
                <w:lang w:eastAsia="ar-SA"/>
              </w:rPr>
              <w:t>Кадастровый номер здания, сооружения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r w:rsidRPr="00011E0E">
              <w:rPr>
                <w:lang w:eastAsia="ar-SA"/>
              </w:rPr>
              <w:t>Адрес здания, сооружения</w:t>
            </w: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rPr>
          <w:trHeight w:val="269"/>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42598C">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ind w:firstLine="142"/>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42598C" w:rsidRPr="00011E0E" w:rsidRDefault="0042598C" w:rsidP="00D4691C">
            <w:pPr>
              <w:suppressAutoHyphens/>
              <w:autoSpaceDE w:val="0"/>
              <w:ind w:left="142"/>
              <w:rPr>
                <w:lang w:eastAsia="ar-SA"/>
              </w:rPr>
            </w:pPr>
            <w:r w:rsidRPr="0042598C">
              <w:rPr>
                <w:lang w:eastAsia="ar-SA"/>
              </w:rPr>
              <w:t xml:space="preserve">Образованием </w:t>
            </w:r>
            <w:proofErr w:type="spellStart"/>
            <w:r w:rsidRPr="0042598C">
              <w:rPr>
                <w:lang w:eastAsia="ar-SA"/>
              </w:rPr>
              <w:t>машино-места</w:t>
            </w:r>
            <w:proofErr w:type="spellEnd"/>
            <w:r w:rsidRPr="0042598C">
              <w:rPr>
                <w:lang w:eastAsia="ar-SA"/>
              </w:rPr>
              <w:t xml:space="preserve"> (</w:t>
            </w:r>
            <w:proofErr w:type="spellStart"/>
            <w:r w:rsidRPr="0042598C">
              <w:rPr>
                <w:lang w:eastAsia="ar-SA"/>
              </w:rPr>
              <w:t>машино-мест</w:t>
            </w:r>
            <w:proofErr w:type="spellEnd"/>
            <w:r w:rsidRPr="0042598C">
              <w:rPr>
                <w:lang w:eastAsia="ar-SA"/>
              </w:rPr>
              <w:t xml:space="preserve">) в здании, сооружении путем раздела помещения, </w:t>
            </w:r>
            <w:proofErr w:type="spellStart"/>
            <w:r w:rsidRPr="0042598C">
              <w:rPr>
                <w:lang w:eastAsia="ar-SA"/>
              </w:rPr>
              <w:t>машино-места</w:t>
            </w:r>
            <w:proofErr w:type="spellEnd"/>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42598C">
              <w:rPr>
                <w:lang w:eastAsia="ar-SA"/>
              </w:rPr>
              <w:t xml:space="preserve">Количество </w:t>
            </w:r>
            <w:proofErr w:type="spellStart"/>
            <w:r w:rsidRPr="0042598C">
              <w:rPr>
                <w:lang w:eastAsia="ar-SA"/>
              </w:rPr>
              <w:t>машино-мест</w:t>
            </w:r>
            <w:proofErr w:type="spellEnd"/>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rPr>
          <w:trHeight w:val="28"/>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011E0E">
              <w:rPr>
                <w:lang w:eastAsia="ar-SA"/>
              </w:rPr>
              <w:t xml:space="preserve">Кадастровый номер помещения, </w:t>
            </w:r>
            <w:proofErr w:type="spellStart"/>
            <w:r w:rsidRPr="00011E0E">
              <w:rPr>
                <w:lang w:eastAsia="ar-SA"/>
              </w:rPr>
              <w:t>машино-места</w:t>
            </w:r>
            <w:proofErr w:type="spellEnd"/>
            <w:r w:rsidRPr="00011E0E">
              <w:rPr>
                <w:lang w:eastAsia="ar-SA"/>
              </w:rPr>
              <w:t>, раздел которого осуществляется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0A2615">
            <w:pPr>
              <w:suppressAutoHyphens/>
              <w:autoSpaceDE w:val="0"/>
              <w:ind w:left="142"/>
              <w:rPr>
                <w:lang w:eastAsia="ar-SA"/>
              </w:rPr>
            </w:pPr>
            <w:r w:rsidRPr="00011E0E">
              <w:rPr>
                <w:lang w:eastAsia="ar-SA"/>
              </w:rPr>
              <w:t xml:space="preserve">Адрес помещения, </w:t>
            </w:r>
            <w:proofErr w:type="spellStart"/>
            <w:r w:rsidRPr="00011E0E">
              <w:rPr>
                <w:lang w:eastAsia="ar-SA"/>
              </w:rPr>
              <w:t>машино-места</w:t>
            </w:r>
            <w:proofErr w:type="spellEnd"/>
            <w:r w:rsidRPr="00011E0E">
              <w:rPr>
                <w:lang w:eastAsia="ar-SA"/>
              </w:rPr>
              <w:t xml:space="preserve"> раздел которого осуществляется</w:t>
            </w: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r w:rsidRPr="0042598C">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D4691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ind w:firstLine="142"/>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42598C" w:rsidRPr="00011E0E" w:rsidRDefault="00D4691C" w:rsidP="00D4691C">
            <w:pPr>
              <w:suppressAutoHyphens/>
              <w:autoSpaceDE w:val="0"/>
              <w:ind w:left="142"/>
              <w:rPr>
                <w:lang w:eastAsia="ar-SA"/>
              </w:rPr>
            </w:pPr>
            <w:r w:rsidRPr="00D4691C">
              <w:rPr>
                <w:lang w:eastAsia="ar-SA"/>
              </w:rPr>
              <w:t xml:space="preserve">Образованием </w:t>
            </w:r>
            <w:proofErr w:type="spellStart"/>
            <w:r w:rsidRPr="00D4691C">
              <w:rPr>
                <w:lang w:eastAsia="ar-SA"/>
              </w:rPr>
              <w:t>машино-места</w:t>
            </w:r>
            <w:proofErr w:type="spellEnd"/>
            <w:r w:rsidRPr="00D4691C">
              <w:rPr>
                <w:lang w:eastAsia="ar-SA"/>
              </w:rPr>
              <w:t xml:space="preserve"> в здании, сооружении путем объединения помещений, </w:t>
            </w:r>
            <w:proofErr w:type="spellStart"/>
            <w:r w:rsidRPr="00D4691C">
              <w:rPr>
                <w:lang w:eastAsia="ar-SA"/>
              </w:rPr>
              <w:t>машино-мест</w:t>
            </w:r>
            <w:proofErr w:type="spellEnd"/>
            <w:r w:rsidRPr="00D4691C">
              <w:rPr>
                <w:lang w:eastAsia="ar-SA"/>
              </w:rPr>
              <w:t xml:space="preserve"> в здании, сооружении</w:t>
            </w:r>
          </w:p>
        </w:tc>
      </w:tr>
      <w:tr w:rsidR="00D60204" w:rsidRPr="001A306D" w:rsidTr="00016BD9">
        <w:trPr>
          <w:trHeight w:val="357"/>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0204" w:rsidRPr="001A306D" w:rsidRDefault="00D60204"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0204" w:rsidRPr="00D4691C" w:rsidRDefault="00016BD9" w:rsidP="001120F8">
            <w:pPr>
              <w:suppressAutoHyphens/>
              <w:autoSpaceDE w:val="0"/>
              <w:rPr>
                <w:lang w:eastAsia="ar-SA"/>
              </w:rPr>
            </w:pPr>
            <w:r>
              <w:rPr>
                <w:lang w:eastAsia="ar-SA"/>
              </w:rPr>
              <w:t>К</w:t>
            </w:r>
            <w:r w:rsidRPr="00016BD9">
              <w:rPr>
                <w:lang w:eastAsia="ar-SA"/>
              </w:rPr>
              <w:t xml:space="preserve">оличество объединяемых помещений, </w:t>
            </w:r>
            <w:proofErr w:type="spellStart"/>
            <w:r w:rsidRPr="00016BD9">
              <w:rPr>
                <w:lang w:eastAsia="ar-SA"/>
              </w:rPr>
              <w:t>машино-мест</w:t>
            </w:r>
            <w:proofErr w:type="spellEnd"/>
          </w:p>
        </w:tc>
        <w:tc>
          <w:tcPr>
            <w:tcW w:w="5386" w:type="dxa"/>
            <w:gridSpan w:val="9"/>
            <w:tcBorders>
              <w:top w:val="single" w:sz="4" w:space="0" w:color="auto"/>
              <w:left w:val="single" w:sz="4" w:space="0" w:color="auto"/>
              <w:bottom w:val="single" w:sz="4" w:space="0" w:color="auto"/>
              <w:right w:val="single" w:sz="4" w:space="0" w:color="auto"/>
            </w:tcBorders>
          </w:tcPr>
          <w:p w:rsidR="00D60204" w:rsidRPr="00D4691C" w:rsidRDefault="00D60204" w:rsidP="00D4691C">
            <w:pPr>
              <w:suppressAutoHyphens/>
              <w:autoSpaceDE w:val="0"/>
              <w:ind w:left="142"/>
              <w:rPr>
                <w:lang w:eastAsia="ar-SA"/>
              </w:rPr>
            </w:pPr>
          </w:p>
        </w:tc>
      </w:tr>
      <w:tr w:rsidR="00016BD9" w:rsidRPr="001A306D" w:rsidTr="00CA28AC">
        <w:trPr>
          <w:trHeight w:val="156"/>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Pr="001A306D" w:rsidRDefault="00016BD9"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Default="00016BD9" w:rsidP="001120F8">
            <w:pPr>
              <w:suppressAutoHyphens/>
              <w:autoSpaceDE w:val="0"/>
              <w:rPr>
                <w:lang w:eastAsia="ar-SA"/>
              </w:rPr>
            </w:pPr>
            <w:r w:rsidRPr="00016BD9">
              <w:rPr>
                <w:lang w:eastAsia="ar-SA"/>
              </w:rPr>
              <w:t>Кадастровый номер объединяемого помещения</w:t>
            </w:r>
            <w:hyperlink w:anchor="Par527" w:history="1">
              <w:r w:rsidR="000A2615" w:rsidRPr="001A306D">
                <w:rPr>
                  <w:u w:val="single"/>
                  <w:lang w:eastAsia="ar-SA"/>
                </w:rPr>
                <w:t>&lt;4&gt;</w:t>
              </w:r>
            </w:hyperlink>
          </w:p>
        </w:tc>
        <w:tc>
          <w:tcPr>
            <w:tcW w:w="5386" w:type="dxa"/>
            <w:gridSpan w:val="9"/>
            <w:tcBorders>
              <w:top w:val="single" w:sz="4" w:space="0" w:color="auto"/>
              <w:left w:val="single" w:sz="4" w:space="0" w:color="auto"/>
              <w:bottom w:val="single" w:sz="4" w:space="0" w:color="auto"/>
              <w:right w:val="single" w:sz="4" w:space="0" w:color="auto"/>
            </w:tcBorders>
          </w:tcPr>
          <w:p w:rsidR="00016BD9" w:rsidRPr="000A2615" w:rsidRDefault="00016BD9" w:rsidP="001120F8">
            <w:pPr>
              <w:suppressAutoHyphens/>
              <w:autoSpaceDE w:val="0"/>
              <w:ind w:left="142"/>
              <w:rPr>
                <w:lang w:eastAsia="ar-SA"/>
              </w:rPr>
            </w:pPr>
            <w:r w:rsidRPr="00016BD9">
              <w:rPr>
                <w:lang w:eastAsia="ar-SA"/>
              </w:rPr>
              <w:t>Адрес объединяемого помещения</w:t>
            </w:r>
            <w:r w:rsidR="000A2615" w:rsidRPr="000A2615">
              <w:rPr>
                <w:u w:val="single"/>
                <w:lang w:eastAsia="ar-SA"/>
              </w:rPr>
              <w:t>&lt;4&gt;</w:t>
            </w:r>
          </w:p>
        </w:tc>
      </w:tr>
      <w:tr w:rsidR="00016BD9" w:rsidRPr="001A306D" w:rsidTr="00016BD9">
        <w:trPr>
          <w:trHeight w:val="20"/>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Pr="001A306D" w:rsidRDefault="00016BD9"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16BD9" w:rsidRPr="00016BD9" w:rsidRDefault="00016BD9"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16BD9" w:rsidRPr="00016BD9" w:rsidRDefault="00016BD9" w:rsidP="00D4691C">
            <w:pPr>
              <w:suppressAutoHyphens/>
              <w:autoSpaceDE w:val="0"/>
              <w:ind w:left="142"/>
              <w:rPr>
                <w:lang w:eastAsia="ar-SA"/>
              </w:rPr>
            </w:pPr>
          </w:p>
        </w:tc>
      </w:tr>
      <w:tr w:rsidR="00016BD9" w:rsidRPr="001A306D" w:rsidTr="00CA28AC">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Pr="001A306D" w:rsidRDefault="00016BD9"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016BD9" w:rsidRPr="00016BD9" w:rsidRDefault="00016BD9"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16BD9" w:rsidRPr="00016BD9" w:rsidRDefault="00016BD9" w:rsidP="00D4691C">
            <w:pPr>
              <w:suppressAutoHyphens/>
              <w:autoSpaceDE w:val="0"/>
              <w:ind w:left="142"/>
              <w:rPr>
                <w:lang w:eastAsia="ar-SA"/>
              </w:rPr>
            </w:pPr>
          </w:p>
        </w:tc>
      </w:tr>
      <w:tr w:rsidR="00CA28AC" w:rsidRPr="001A306D" w:rsidTr="000C7A4A">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A28AC" w:rsidRPr="00016BD9" w:rsidRDefault="00CA28AC" w:rsidP="001120F8">
            <w:pPr>
              <w:suppressAutoHyphens/>
              <w:autoSpaceDE w:val="0"/>
              <w:ind w:firstLine="79"/>
              <w:rPr>
                <w:lang w:eastAsia="ar-SA"/>
              </w:rPr>
            </w:pPr>
            <w:r w:rsidRPr="00CA28AC">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6BD9" w:rsidRDefault="00CA28AC" w:rsidP="00D4691C">
            <w:pPr>
              <w:suppressAutoHyphens/>
              <w:autoSpaceDE w:val="0"/>
              <w:ind w:left="142"/>
              <w:rPr>
                <w:lang w:eastAsia="ar-SA"/>
              </w:rPr>
            </w:pPr>
          </w:p>
        </w:tc>
      </w:tr>
      <w:tr w:rsidR="00CA28AC" w:rsidRPr="001A306D" w:rsidTr="000C7A4A">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CA28AC" w:rsidRPr="00016BD9" w:rsidRDefault="00CA28AC"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6BD9" w:rsidRDefault="00CA28AC" w:rsidP="00D4691C">
            <w:pPr>
              <w:suppressAutoHyphens/>
              <w:autoSpaceDE w:val="0"/>
              <w:ind w:left="142"/>
              <w:rPr>
                <w:lang w:eastAsia="ar-SA"/>
              </w:rPr>
            </w:pPr>
          </w:p>
        </w:tc>
      </w:tr>
      <w:tr w:rsidR="00CA28AC" w:rsidRPr="001A306D" w:rsidTr="00CA28AC">
        <w:trPr>
          <w:trHeight w:val="5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CA28AC" w:rsidRPr="00016BD9" w:rsidRDefault="00CA28AC"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6BD9" w:rsidRDefault="00CA28AC" w:rsidP="00D4691C">
            <w:pPr>
              <w:suppressAutoHyphens/>
              <w:autoSpaceDE w:val="0"/>
              <w:ind w:left="142"/>
              <w:rPr>
                <w:lang w:eastAsia="ar-SA"/>
              </w:rPr>
            </w:pPr>
          </w:p>
        </w:tc>
      </w:tr>
      <w:tr w:rsidR="00CA28AC" w:rsidRPr="001A306D" w:rsidTr="00CA28AC">
        <w:trPr>
          <w:trHeight w:val="259"/>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016BD9" w:rsidRDefault="00CA28AC" w:rsidP="00CA28AC">
            <w:pPr>
              <w:suppressAutoHyphens/>
              <w:autoSpaceDE w:val="0"/>
              <w:ind w:left="79"/>
              <w:rPr>
                <w:lang w:eastAsia="ar-SA"/>
              </w:rPr>
            </w:pPr>
            <w:r w:rsidRPr="00CA28AC">
              <w:rPr>
                <w:lang w:eastAsia="ar-SA"/>
              </w:rPr>
              <w:t xml:space="preserve">Образованием </w:t>
            </w:r>
            <w:proofErr w:type="spellStart"/>
            <w:r w:rsidRPr="00CA28AC">
              <w:rPr>
                <w:lang w:eastAsia="ar-SA"/>
              </w:rPr>
              <w:t>машино-места</w:t>
            </w:r>
            <w:proofErr w:type="spellEnd"/>
            <w:r w:rsidRPr="00CA28AC">
              <w:rPr>
                <w:lang w:eastAsia="ar-SA"/>
              </w:rPr>
              <w:t xml:space="preserve"> в здании, сооружении путем переустройства и (или) перепланировки мест общего пользования</w:t>
            </w:r>
          </w:p>
        </w:tc>
      </w:tr>
      <w:tr w:rsidR="00CA28AC" w:rsidRPr="001A306D" w:rsidTr="00CA28AC">
        <w:trPr>
          <w:trHeight w:val="28"/>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011E0E" w:rsidRDefault="00CA28AC" w:rsidP="00CA28AC">
            <w:pPr>
              <w:suppressAutoHyphens/>
              <w:autoSpaceDE w:val="0"/>
              <w:ind w:left="79"/>
              <w:rPr>
                <w:lang w:eastAsia="ar-SA"/>
              </w:rPr>
            </w:pPr>
            <w:r w:rsidRPr="00011E0E">
              <w:rPr>
                <w:lang w:eastAsia="ar-SA"/>
              </w:rPr>
              <w:t xml:space="preserve">Количество образуемых </w:t>
            </w:r>
            <w:proofErr w:type="spellStart"/>
            <w:r w:rsidRPr="00011E0E">
              <w:rPr>
                <w:lang w:eastAsia="ar-SA"/>
              </w:rPr>
              <w:t>машино-мест</w:t>
            </w:r>
            <w:proofErr w:type="spellEnd"/>
          </w:p>
        </w:tc>
        <w:tc>
          <w:tcPr>
            <w:tcW w:w="5386" w:type="dxa"/>
            <w:gridSpan w:val="9"/>
            <w:tcBorders>
              <w:top w:val="single" w:sz="4" w:space="0" w:color="auto"/>
              <w:left w:val="single" w:sz="4" w:space="0" w:color="auto"/>
              <w:bottom w:val="single" w:sz="4" w:space="0" w:color="auto"/>
              <w:right w:val="single" w:sz="4" w:space="0" w:color="auto"/>
            </w:tcBorders>
          </w:tcPr>
          <w:p w:rsidR="00CA28AC" w:rsidRPr="00011E0E" w:rsidRDefault="00CA28AC" w:rsidP="00CA28AC">
            <w:pPr>
              <w:suppressAutoHyphens/>
              <w:autoSpaceDE w:val="0"/>
              <w:rPr>
                <w:lang w:eastAsia="ar-SA"/>
              </w:rPr>
            </w:pPr>
          </w:p>
        </w:tc>
      </w:tr>
      <w:tr w:rsidR="00CA28AC" w:rsidRPr="001A306D" w:rsidTr="00CA28AC">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011E0E" w:rsidRDefault="00CA28AC" w:rsidP="00CA28AC">
            <w:pPr>
              <w:suppressAutoHyphens/>
              <w:autoSpaceDE w:val="0"/>
              <w:ind w:left="79"/>
              <w:rPr>
                <w:lang w:eastAsia="ar-SA"/>
              </w:rPr>
            </w:pPr>
            <w:r w:rsidRPr="00011E0E">
              <w:rPr>
                <w:lang w:eastAsia="ar-SA"/>
              </w:rPr>
              <w:t>Кадастровый номер здания, сооружения</w:t>
            </w: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1E0E" w:rsidRDefault="00CA28AC" w:rsidP="00CA28AC">
            <w:pPr>
              <w:suppressAutoHyphens/>
              <w:autoSpaceDE w:val="0"/>
              <w:ind w:left="142"/>
              <w:rPr>
                <w:lang w:eastAsia="ar-SA"/>
              </w:rPr>
            </w:pPr>
            <w:r w:rsidRPr="00011E0E">
              <w:rPr>
                <w:lang w:eastAsia="ar-SA"/>
              </w:rPr>
              <w:t>Адрес здания, сооружения</w:t>
            </w: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r w:rsidRPr="000A2615">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1120F8">
            <w:pPr>
              <w:suppressAutoHyphens/>
              <w:autoSpaceDE w:val="0"/>
              <w:ind w:left="79"/>
              <w:rPr>
                <w:lang w:eastAsia="ar-SA"/>
              </w:rPr>
            </w:pPr>
            <w:r w:rsidRPr="000A2615">
              <w:rPr>
                <w:lang w:eastAsia="ar-SA"/>
              </w:rPr>
              <w:t xml:space="preserve">Необходимостью приведения адреса земельного участка, здания (строения), сооружения, помещения, </w:t>
            </w:r>
            <w:proofErr w:type="spellStart"/>
            <w:r w:rsidRPr="000A2615">
              <w:rPr>
                <w:lang w:eastAsia="ar-SA"/>
              </w:rPr>
              <w:t>машино-места</w:t>
            </w:r>
            <w:proofErr w:type="spellEnd"/>
            <w:r w:rsidRPr="000A2615">
              <w:rPr>
                <w:lang w:eastAsia="ar-SA"/>
              </w:rPr>
              <w:t>, государственный кадастровый учет которо</w:t>
            </w:r>
            <w:r>
              <w:rPr>
                <w:lang w:eastAsia="ar-SA"/>
              </w:rPr>
              <w:t xml:space="preserve">го осуществлен в соответствии с </w:t>
            </w:r>
            <w:r w:rsidRPr="000A2615">
              <w:rPr>
                <w:lang w:eastAsia="ar-SA"/>
              </w:rPr>
              <w:t>Федеральным законом</w:t>
            </w:r>
            <w:r>
              <w:rPr>
                <w:lang w:eastAsia="ar-SA"/>
              </w:rPr>
              <w:t xml:space="preserve"> от 13 июля 2015 г. № 218-ФЗ «</w:t>
            </w:r>
            <w:r w:rsidRPr="000A2615">
              <w:rPr>
                <w:lang w:eastAsia="ar-SA"/>
              </w:rPr>
              <w:t>О государст</w:t>
            </w:r>
            <w:r>
              <w:rPr>
                <w:lang w:eastAsia="ar-SA"/>
              </w:rPr>
              <w:t>венной регистрации недвижимости»</w:t>
            </w:r>
            <w:r w:rsidRPr="000A2615">
              <w:rPr>
                <w:lang w:eastAsia="ar-SA"/>
              </w:rPr>
              <w:t xml:space="preserve"> (Собрание законодательства </w:t>
            </w:r>
            <w:r>
              <w:rPr>
                <w:lang w:eastAsia="ar-SA"/>
              </w:rPr>
              <w:t xml:space="preserve">Российской Федерации, 2015, № 29, ст. 4344; </w:t>
            </w:r>
            <w:proofErr w:type="gramStart"/>
            <w:r>
              <w:rPr>
                <w:lang w:eastAsia="ar-SA"/>
              </w:rPr>
              <w:t xml:space="preserve">2020, № 22, ст. </w:t>
            </w:r>
            <w:r w:rsidRPr="000A2615">
              <w:rPr>
                <w:lang w:eastAsia="ar-SA"/>
              </w:rPr>
              <w:t xml:space="preserve">3383) (далее </w:t>
            </w:r>
            <w:r>
              <w:rPr>
                <w:lang w:eastAsia="ar-SA"/>
              </w:rPr>
              <w:t>–</w:t>
            </w:r>
            <w:r w:rsidRPr="000A2615">
              <w:rPr>
                <w:lang w:eastAsia="ar-SA"/>
              </w:rPr>
              <w:t xml:space="preserve"> Федеральный закон </w:t>
            </w:r>
            <w:r>
              <w:rPr>
                <w:lang w:eastAsia="ar-SA"/>
              </w:rPr>
              <w:t>«</w:t>
            </w:r>
            <w:r w:rsidRPr="000A2615">
              <w:rPr>
                <w:lang w:eastAsia="ar-SA"/>
              </w:rPr>
              <w:t>О государственной регистрации недвижимости</w:t>
            </w:r>
            <w:r>
              <w:rPr>
                <w:lang w:eastAsia="ar-SA"/>
              </w:rPr>
              <w:t>»</w:t>
            </w:r>
            <w:r w:rsidRPr="000A2615">
              <w:rPr>
                <w:lang w:eastAsia="ar-SA"/>
              </w:rPr>
              <w:t xml:space="preserve">) в соответствие с документацией по планировке территории или проектной документацией на здание (строение), сооружение, помещение, </w:t>
            </w:r>
            <w:proofErr w:type="spellStart"/>
            <w:r w:rsidRPr="000A2615">
              <w:rPr>
                <w:lang w:eastAsia="ar-SA"/>
              </w:rPr>
              <w:t>машино-место</w:t>
            </w:r>
            <w:proofErr w:type="spellEnd"/>
            <w:proofErr w:type="gramEnd"/>
          </w:p>
        </w:tc>
      </w:tr>
      <w:tr w:rsidR="001120F8" w:rsidRPr="001A306D" w:rsidTr="001120F8">
        <w:trPr>
          <w:trHeight w:val="840"/>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011E0E" w:rsidRDefault="001120F8" w:rsidP="001120F8">
            <w:pPr>
              <w:suppressAutoHyphens/>
              <w:autoSpaceDE w:val="0"/>
              <w:ind w:left="79"/>
              <w:rPr>
                <w:lang w:eastAsia="ar-SA"/>
              </w:rPr>
            </w:pPr>
            <w:r w:rsidRPr="00011E0E">
              <w:rPr>
                <w:lang w:eastAsia="ar-SA"/>
              </w:rPr>
              <w:t xml:space="preserve">Кадастровый номер земельного участка, здания (строения), сооружения, помещения, </w:t>
            </w:r>
            <w:proofErr w:type="spellStart"/>
            <w:r w:rsidRPr="00011E0E">
              <w:rPr>
                <w:lang w:eastAsia="ar-SA"/>
              </w:rPr>
              <w:t>машино-места</w:t>
            </w:r>
            <w:proofErr w:type="spellEnd"/>
          </w:p>
        </w:tc>
        <w:tc>
          <w:tcPr>
            <w:tcW w:w="5386" w:type="dxa"/>
            <w:gridSpan w:val="9"/>
            <w:tcBorders>
              <w:top w:val="single" w:sz="4" w:space="0" w:color="auto"/>
              <w:left w:val="single" w:sz="4" w:space="0" w:color="auto"/>
              <w:bottom w:val="single" w:sz="4" w:space="0" w:color="auto"/>
              <w:right w:val="single" w:sz="4" w:space="0" w:color="auto"/>
            </w:tcBorders>
          </w:tcPr>
          <w:p w:rsidR="001120F8" w:rsidRPr="00011E0E" w:rsidRDefault="001120F8" w:rsidP="001120F8">
            <w:pPr>
              <w:suppressAutoHyphens/>
              <w:autoSpaceDE w:val="0"/>
              <w:ind w:left="142"/>
              <w:rPr>
                <w:lang w:eastAsia="ar-SA"/>
              </w:rPr>
            </w:pPr>
            <w:r w:rsidRPr="00011E0E">
              <w:rPr>
                <w:lang w:eastAsia="ar-SA"/>
              </w:rPr>
              <w:t xml:space="preserve">Существующий адрес земельного участка, здания (строения), сооружения, помещения, </w:t>
            </w:r>
            <w:proofErr w:type="spellStart"/>
            <w:r w:rsidRPr="00011E0E">
              <w:rPr>
                <w:lang w:eastAsia="ar-SA"/>
              </w:rPr>
              <w:t>машино-места</w:t>
            </w:r>
            <w:proofErr w:type="spellEnd"/>
          </w:p>
        </w:tc>
      </w:tr>
      <w:tr w:rsidR="001120F8"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r w:rsidRPr="001120F8">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1120F8" w:rsidRPr="000A2615" w:rsidRDefault="001120F8" w:rsidP="001120F8">
            <w:pPr>
              <w:suppressAutoHyphens/>
              <w:autoSpaceDE w:val="0"/>
              <w:ind w:left="142"/>
              <w:rPr>
                <w:lang w:eastAsia="ar-SA"/>
              </w:rPr>
            </w:pPr>
            <w:r w:rsidRPr="001120F8">
              <w:rPr>
                <w:lang w:eastAsia="ar-SA"/>
              </w:rPr>
              <w:t xml:space="preserve">Отсутствием у земельного участка, здания (строения), сооружения, помещения, </w:t>
            </w:r>
            <w:proofErr w:type="spellStart"/>
            <w:r w:rsidRPr="001120F8">
              <w:rPr>
                <w:lang w:eastAsia="ar-SA"/>
              </w:rPr>
              <w:t>машино-места</w:t>
            </w:r>
            <w:proofErr w:type="spellEnd"/>
            <w:r w:rsidRPr="001120F8">
              <w:rPr>
                <w:lang w:eastAsia="ar-SA"/>
              </w:rPr>
              <w:t>, государственный кадастровый учет которо</w:t>
            </w:r>
            <w:r>
              <w:rPr>
                <w:lang w:eastAsia="ar-SA"/>
              </w:rPr>
              <w:t xml:space="preserve">го осуществлен в соответствии с </w:t>
            </w:r>
            <w:r w:rsidRPr="001120F8">
              <w:rPr>
                <w:lang w:eastAsia="ar-SA"/>
              </w:rPr>
              <w:t>Федеральным законом</w:t>
            </w:r>
            <w:r>
              <w:rPr>
                <w:lang w:eastAsia="ar-SA"/>
              </w:rPr>
              <w:t xml:space="preserve"> «</w:t>
            </w:r>
            <w:r w:rsidRPr="001120F8">
              <w:rPr>
                <w:lang w:eastAsia="ar-SA"/>
              </w:rPr>
              <w:t>О государственной регистрации недвижимости</w:t>
            </w:r>
            <w:r>
              <w:rPr>
                <w:lang w:eastAsia="ar-SA"/>
              </w:rPr>
              <w:t>»</w:t>
            </w:r>
            <w:r w:rsidRPr="001120F8">
              <w:rPr>
                <w:lang w:eastAsia="ar-SA"/>
              </w:rPr>
              <w:t>, адреса</w:t>
            </w: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011E0E" w:rsidRDefault="001120F8" w:rsidP="001120F8">
            <w:pPr>
              <w:suppressAutoHyphens/>
              <w:autoSpaceDE w:val="0"/>
              <w:rPr>
                <w:lang w:eastAsia="ar-SA"/>
              </w:rPr>
            </w:pPr>
            <w:r w:rsidRPr="00011E0E">
              <w:rPr>
                <w:lang w:eastAsia="ar-SA"/>
              </w:rPr>
              <w:t xml:space="preserve">Кадастровый номер земельного участка, здания (строения), сооружения, помещения, </w:t>
            </w:r>
            <w:proofErr w:type="spellStart"/>
            <w:r w:rsidRPr="00011E0E">
              <w:rPr>
                <w:lang w:eastAsia="ar-SA"/>
              </w:rPr>
              <w:t>машино-места</w:t>
            </w:r>
            <w:proofErr w:type="spellEnd"/>
          </w:p>
        </w:tc>
        <w:tc>
          <w:tcPr>
            <w:tcW w:w="5386" w:type="dxa"/>
            <w:gridSpan w:val="9"/>
            <w:tcBorders>
              <w:top w:val="single" w:sz="4" w:space="0" w:color="auto"/>
              <w:left w:val="single" w:sz="4" w:space="0" w:color="auto"/>
              <w:bottom w:val="single" w:sz="4" w:space="0" w:color="auto"/>
              <w:right w:val="single" w:sz="4" w:space="0" w:color="auto"/>
            </w:tcBorders>
          </w:tcPr>
          <w:p w:rsidR="001120F8" w:rsidRPr="00011E0E" w:rsidRDefault="001120F8" w:rsidP="001120F8">
            <w:pPr>
              <w:suppressAutoHyphens/>
              <w:autoSpaceDE w:val="0"/>
              <w:ind w:left="142"/>
              <w:rPr>
                <w:lang w:eastAsia="ar-SA"/>
              </w:rPr>
            </w:pPr>
            <w:r w:rsidRPr="00011E0E">
              <w:rPr>
                <w:lang w:eastAsia="ar-SA"/>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rPr>
                <w:lang w:eastAsia="ar-SA"/>
              </w:rPr>
            </w:pPr>
            <w:r w:rsidRPr="001120F8">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bl>
    <w:p w:rsidR="00DE0D6D" w:rsidRPr="00024E16" w:rsidRDefault="00DE0D6D" w:rsidP="00DE0D6D">
      <w:pPr>
        <w:suppressAutoHyphens/>
        <w:autoSpaceDE w:val="0"/>
        <w:jc w:val="both"/>
        <w:rPr>
          <w:lang w:eastAsia="ar-SA"/>
        </w:rPr>
      </w:pPr>
      <w:r w:rsidRPr="00024E16">
        <w:rPr>
          <w:lang w:eastAsia="ar-SA"/>
        </w:rPr>
        <w:t>&lt;3&gt; Строка дублируется для каждого разделенного помещения.</w:t>
      </w:r>
    </w:p>
    <w:p w:rsidR="00DE0D6D" w:rsidRPr="00024E16" w:rsidRDefault="00DE0D6D" w:rsidP="00DE0D6D">
      <w:pPr>
        <w:suppressAutoHyphens/>
        <w:autoSpaceDE w:val="0"/>
        <w:jc w:val="both"/>
        <w:rPr>
          <w:lang w:eastAsia="ar-SA"/>
        </w:rPr>
      </w:pPr>
      <w:r w:rsidRPr="00024E16">
        <w:rPr>
          <w:lang w:eastAsia="ar-SA"/>
        </w:rPr>
        <w:t>&lt;4&gt; Строка дублируется для каждого объединенного помещения.</w:t>
      </w:r>
    </w:p>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tblPr>
      <w:tblGrid>
        <w:gridCol w:w="568"/>
        <w:gridCol w:w="425"/>
        <w:gridCol w:w="3374"/>
        <w:gridCol w:w="1587"/>
        <w:gridCol w:w="1843"/>
        <w:gridCol w:w="1984"/>
      </w:tblGrid>
      <w:tr w:rsidR="00DE0D6D" w:rsidRPr="001A306D" w:rsidTr="00BC4463">
        <w:tc>
          <w:tcPr>
            <w:tcW w:w="59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6"/>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3.3</w:t>
            </w:r>
          </w:p>
        </w:tc>
        <w:tc>
          <w:tcPr>
            <w:tcW w:w="92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Аннулировать адрес объекта адресации:</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муниципального района, городского</w:t>
            </w:r>
            <w:r w:rsidR="00011E0E">
              <w:rPr>
                <w:lang w:eastAsia="ar-SA"/>
              </w:rPr>
              <w:t>, муниципального</w:t>
            </w:r>
            <w:r w:rsidRPr="001A306D">
              <w:rPr>
                <w:lang w:eastAsia="ar-SA"/>
              </w:rPr>
              <w:t xml:space="preserve">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В связи </w:t>
            </w:r>
            <w:proofErr w:type="gramStart"/>
            <w:r w:rsidRPr="001A306D">
              <w:rPr>
                <w:lang w:eastAsia="ar-SA"/>
              </w:rPr>
              <w:t>с</w:t>
            </w:r>
            <w:proofErr w:type="gramEnd"/>
            <w:r w:rsidRPr="001A306D">
              <w:rPr>
                <w:lang w:eastAsia="ar-SA"/>
              </w:rPr>
              <w:t>:</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011E0E" w:rsidP="00BC4463">
            <w:pPr>
              <w:suppressAutoHyphens/>
              <w:autoSpaceDE w:val="0"/>
              <w:rPr>
                <w:lang w:eastAsia="ar-SA"/>
              </w:rPr>
            </w:pPr>
            <w:r w:rsidRPr="00011E0E">
              <w:rPr>
                <w:lang w:eastAsia="ar-SA"/>
              </w:rPr>
              <w:t xml:space="preserve">Прекращением </w:t>
            </w:r>
            <w:r>
              <w:rPr>
                <w:lang w:eastAsia="ar-SA"/>
              </w:rPr>
              <w:t xml:space="preserve">существования объекта адресации </w:t>
            </w:r>
            <w:r w:rsidRPr="00011E0E">
              <w:rPr>
                <w:lang w:eastAsia="ar-SA"/>
              </w:rPr>
              <w:t>и (или) снятием с государственного</w:t>
            </w:r>
            <w:r>
              <w:rPr>
                <w:lang w:eastAsia="ar-SA"/>
              </w:rPr>
              <w:t xml:space="preserve"> кадастрового учета объекта </w:t>
            </w:r>
            <w:r w:rsidRPr="00011E0E">
              <w:rPr>
                <w:lang w:eastAsia="ar-SA"/>
              </w:rPr>
              <w:t>недвижимости, являющегося объектомадресации</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011E0E" w:rsidP="00011E0E">
            <w:pPr>
              <w:suppressAutoHyphens/>
              <w:autoSpaceDE w:val="0"/>
              <w:rPr>
                <w:lang w:eastAsia="ar-SA"/>
              </w:rPr>
            </w:pPr>
            <w:r w:rsidRPr="00011E0E">
              <w:rPr>
                <w:lang w:eastAsia="ar-SA"/>
              </w:rPr>
              <w:t>Исключением из Единого государственного реестра недвижимости указанных</w:t>
            </w:r>
            <w:r>
              <w:rPr>
                <w:lang w:eastAsia="ar-SA"/>
              </w:rPr>
              <w:t xml:space="preserve"> в части </w:t>
            </w:r>
            <w:r w:rsidRPr="00011E0E">
              <w:rPr>
                <w:lang w:eastAsia="ar-SA"/>
              </w:rPr>
              <w:t>7</w:t>
            </w:r>
            <w:r>
              <w:rPr>
                <w:lang w:eastAsia="ar-SA"/>
              </w:rPr>
              <w:t xml:space="preserve"> статьи </w:t>
            </w:r>
            <w:r w:rsidRPr="00011E0E">
              <w:rPr>
                <w:lang w:eastAsia="ar-SA"/>
              </w:rPr>
              <w:t>72</w:t>
            </w:r>
            <w:r>
              <w:rPr>
                <w:lang w:eastAsia="ar-SA"/>
              </w:rPr>
              <w:t xml:space="preserve"> Федерального закона «О </w:t>
            </w:r>
            <w:r w:rsidRPr="00011E0E">
              <w:rPr>
                <w:lang w:eastAsia="ar-SA"/>
              </w:rPr>
              <w:t>государственной регистрациинедвижимости</w:t>
            </w:r>
            <w:r>
              <w:rPr>
                <w:lang w:eastAsia="ar-SA"/>
              </w:rPr>
              <w:t xml:space="preserve">» </w:t>
            </w:r>
            <w:r w:rsidRPr="00011E0E">
              <w:rPr>
                <w:lang w:eastAsia="ar-SA"/>
              </w:rPr>
              <w:t>сведений об объекте недвижимости</w:t>
            </w:r>
            <w:r>
              <w:rPr>
                <w:lang w:eastAsia="ar-SA"/>
              </w:rPr>
              <w:t xml:space="preserve">, </w:t>
            </w:r>
            <w:r w:rsidRPr="00011E0E">
              <w:rPr>
                <w:lang w:eastAsia="ar-SA"/>
              </w:rPr>
              <w:t>являющемся объектом адресации</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Присвоением объекту адресации нового адреса</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tblPr>
      <w:tblGrid>
        <w:gridCol w:w="568"/>
        <w:gridCol w:w="425"/>
        <w:gridCol w:w="425"/>
        <w:gridCol w:w="425"/>
        <w:gridCol w:w="921"/>
        <w:gridCol w:w="922"/>
        <w:gridCol w:w="497"/>
        <w:gridCol w:w="548"/>
        <w:gridCol w:w="356"/>
        <w:gridCol w:w="867"/>
        <w:gridCol w:w="145"/>
        <w:gridCol w:w="828"/>
        <w:gridCol w:w="870"/>
        <w:gridCol w:w="542"/>
        <w:gridCol w:w="1442"/>
      </w:tblGrid>
      <w:tr w:rsidR="00DE0D6D" w:rsidRPr="001A306D" w:rsidTr="00BC4463">
        <w:tc>
          <w:tcPr>
            <w:tcW w:w="595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5"/>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4</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Собственник объекта адресации или лицо, обладающее иным вещным правом на объект адресации</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физическое лицо:</w:t>
            </w:r>
          </w:p>
        </w:tc>
      </w:tr>
      <w:tr w:rsidR="00DE0D6D" w:rsidRPr="001A306D" w:rsidTr="00BC4463">
        <w:tc>
          <w:tcPr>
            <w:tcW w:w="568"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фамилия:</w:t>
            </w: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имя (полностью):</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ИНН (при наличии):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документ, удостоверяющий личность:</w:t>
            </w: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вид:</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 выдачи:</w:t>
            </w: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кем </w:t>
            </w:r>
            <w:proofErr w:type="gramStart"/>
            <w:r w:rsidRPr="001A306D">
              <w:rPr>
                <w:lang w:eastAsia="ar-SA"/>
              </w:rPr>
              <w:t>выдан</w:t>
            </w:r>
            <w:proofErr w:type="gramEnd"/>
            <w:r w:rsidRPr="001A306D">
              <w:rPr>
                <w:lang w:eastAsia="ar-SA"/>
              </w:rPr>
              <w:t>:</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 xml:space="preserve">_ ____ </w:t>
            </w:r>
            <w:proofErr w:type="gramStart"/>
            <w:r w:rsidRPr="001A306D">
              <w:rPr>
                <w:lang w:eastAsia="ar-SA"/>
              </w:rPr>
              <w:t>г</w:t>
            </w:r>
            <w:proofErr w:type="gramEnd"/>
            <w:r w:rsidRPr="001A306D">
              <w:rPr>
                <w:lang w:eastAsia="ar-SA"/>
              </w:rPr>
              <w:t>.</w:t>
            </w: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почтовый адрес:</w:t>
            </w:r>
          </w:p>
        </w:tc>
        <w:tc>
          <w:tcPr>
            <w:tcW w:w="32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41"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41"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юридическое лицо, в том числе орган государственной власти, иной государственный орган, орган местного самоуправления:</w:t>
            </w:r>
          </w:p>
        </w:tc>
      </w:tr>
      <w:tr w:rsidR="00DE0D6D" w:rsidRPr="001A306D" w:rsidTr="00BC4463">
        <w:tc>
          <w:tcPr>
            <w:tcW w:w="568"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6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КПП (для российского юридического лица):</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6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страна регистрации (инкорпорации) (для иностранного </w:t>
            </w:r>
            <w:r w:rsidRPr="001A306D">
              <w:rPr>
                <w:lang w:eastAsia="ar-SA"/>
              </w:rPr>
              <w:lastRenderedPageBreak/>
              <w:t>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lastRenderedPageBreak/>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 регистрации (для иностранного юридического лица):</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 xml:space="preserve">_ ____ </w:t>
            </w:r>
            <w:proofErr w:type="gramStart"/>
            <w:r w:rsidRPr="001A306D">
              <w:rPr>
                <w:lang w:eastAsia="ar-SA"/>
              </w:rPr>
              <w:t>г</w:t>
            </w:r>
            <w:proofErr w:type="gramEnd"/>
            <w:r w:rsidRPr="001A306D">
              <w:rPr>
                <w:lang w:eastAsia="ar-SA"/>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Вещное право на 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собственности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хозяйственного ведения имуществом на 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оперативного управления имуществом на 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пожизненно наследуемого владения земельным участком</w:t>
            </w:r>
          </w:p>
        </w:tc>
      </w:tr>
      <w:tr w:rsidR="00DE0D6D" w:rsidRPr="001A306D" w:rsidTr="00BC4463">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постоянного (бессрочного) пользования земельным участком</w:t>
            </w: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5</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 многофункциональном центре</w:t>
            </w:r>
          </w:p>
        </w:tc>
      </w:tr>
      <w:tr w:rsidR="00DE0D6D" w:rsidRPr="001A306D" w:rsidTr="00BC4463">
        <w:tc>
          <w:tcPr>
            <w:tcW w:w="568"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043844">
            <w:pPr>
              <w:suppressAutoHyphens/>
              <w:autoSpaceDE w:val="0"/>
              <w:rPr>
                <w:lang w:eastAsia="ar-SA"/>
              </w:rPr>
            </w:pPr>
            <w:r w:rsidRPr="001A306D">
              <w:rPr>
                <w:lang w:eastAsia="ar-SA"/>
              </w:rPr>
              <w:t xml:space="preserve">В личном кабинете </w:t>
            </w:r>
            <w:r w:rsidR="00043844">
              <w:rPr>
                <w:lang w:eastAsia="ar-SA"/>
              </w:rPr>
              <w:t>е</w:t>
            </w:r>
            <w:r w:rsidRPr="001A306D">
              <w:rPr>
                <w:lang w:eastAsia="ar-SA"/>
              </w:rPr>
              <w:t>диного портала государственных и муниципальных услуг, региональных порталов государственных и муниципальных услуг</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 личном кабинете федеральной информационной адресной системы</w:t>
            </w:r>
          </w:p>
        </w:tc>
      </w:tr>
      <w:tr w:rsidR="00DE0D6D" w:rsidRPr="001A306D" w:rsidTr="00BC4463">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6</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Расписку в получении документов прошу:</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77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Расписка получена: ___________________________________</w:t>
            </w:r>
          </w:p>
          <w:p w:rsidR="00DE0D6D" w:rsidRPr="001A306D" w:rsidRDefault="00DE0D6D" w:rsidP="00BC4463">
            <w:pPr>
              <w:suppressAutoHyphens/>
              <w:autoSpaceDE w:val="0"/>
              <w:rPr>
                <w:lang w:eastAsia="ar-SA"/>
              </w:rPr>
            </w:pPr>
            <w:r w:rsidRPr="001A306D">
              <w:rPr>
                <w:lang w:eastAsia="ar-SA"/>
              </w:rPr>
              <w:t>(подпись заявителя)</w:t>
            </w:r>
          </w:p>
        </w:tc>
      </w:tr>
      <w:tr w:rsidR="00DE0D6D" w:rsidRPr="001A306D" w:rsidTr="00BC4463">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Не направлять</w:t>
            </w:r>
          </w:p>
        </w:tc>
      </w:tr>
    </w:tbl>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tblPr>
      <w:tblGrid>
        <w:gridCol w:w="568"/>
        <w:gridCol w:w="425"/>
        <w:gridCol w:w="425"/>
        <w:gridCol w:w="2268"/>
        <w:gridCol w:w="514"/>
        <w:gridCol w:w="849"/>
        <w:gridCol w:w="450"/>
        <w:gridCol w:w="455"/>
        <w:gridCol w:w="142"/>
        <w:gridCol w:w="808"/>
        <w:gridCol w:w="893"/>
        <w:gridCol w:w="503"/>
        <w:gridCol w:w="1481"/>
      </w:tblGrid>
      <w:tr w:rsidR="00DE0D6D" w:rsidRPr="001A306D" w:rsidTr="00BC4463">
        <w:tc>
          <w:tcPr>
            <w:tcW w:w="595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3"/>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7</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Заявитель:</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Собственник объекта адресации или лицо, обладающее иным вещным правом на 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Представитель собственника объекта адресации или лица, обладающего иным вещным правом на объект адресации</w:t>
            </w:r>
          </w:p>
        </w:tc>
      </w:tr>
      <w:tr w:rsidR="00DE0D6D" w:rsidRPr="001A306D" w:rsidTr="00BC4463">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физическое лицо:</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фамилия:</w:t>
            </w: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имя (полностью):</w:t>
            </w: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ИНН (при наличии):</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документ, удостоверяющий личность:</w:t>
            </w: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вид:</w:t>
            </w: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 выдачи:</w:t>
            </w: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кем </w:t>
            </w:r>
            <w:proofErr w:type="gramStart"/>
            <w:r w:rsidRPr="001A306D">
              <w:rPr>
                <w:lang w:eastAsia="ar-SA"/>
              </w:rPr>
              <w:t>выдан</w:t>
            </w:r>
            <w:proofErr w:type="gramEnd"/>
            <w:r w:rsidRPr="001A306D">
              <w:rPr>
                <w:lang w:eastAsia="ar-SA"/>
              </w:rPr>
              <w:t>:</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 xml:space="preserve">_ ____ </w:t>
            </w:r>
            <w:proofErr w:type="gramStart"/>
            <w:r w:rsidRPr="001A306D">
              <w:rPr>
                <w:lang w:eastAsia="ar-SA"/>
              </w:rPr>
              <w:t>г</w:t>
            </w:r>
            <w:proofErr w:type="gramEnd"/>
            <w:r w:rsidRPr="001A306D">
              <w:rPr>
                <w:lang w:eastAsia="ar-SA"/>
              </w:rPr>
              <w:t>.</w:t>
            </w: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почтовый адрес:</w:t>
            </w:r>
          </w:p>
        </w:tc>
        <w:tc>
          <w:tcPr>
            <w:tcW w:w="32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1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1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и реквизиты документа, подтверждающего полномочия представителя: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юридическое лицо, в том числе орган государственной власти, иной государственный орган, орган местного самоуправления: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ИНН (для российского юридического лица):</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 регистрации (для иностранного юридического лица):</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 xml:space="preserve">_ ____ </w:t>
            </w:r>
            <w:proofErr w:type="gramStart"/>
            <w:r w:rsidRPr="001A306D">
              <w:rPr>
                <w:lang w:eastAsia="ar-SA"/>
              </w:rPr>
              <w:t>г</w:t>
            </w:r>
            <w:proofErr w:type="gramEnd"/>
            <w:r w:rsidRPr="001A306D">
              <w:rPr>
                <w:lang w:eastAsia="ar-SA"/>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и реквизиты документа, подтверждающего полномочия представителя: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8</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Документы, прилагаемые к заявлению:</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Оригинал в количестве ___ экз., на ___ </w:t>
            </w:r>
            <w:proofErr w:type="gramStart"/>
            <w:r w:rsidRPr="001A306D">
              <w:rPr>
                <w:lang w:eastAsia="ar-SA"/>
              </w:rPr>
              <w:t>л</w:t>
            </w:r>
            <w:proofErr w:type="gramEnd"/>
            <w:r w:rsidRPr="001A306D">
              <w:rPr>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Копия в количестве ___ экз., на ___ </w:t>
            </w:r>
            <w:proofErr w:type="gramStart"/>
            <w:r w:rsidRPr="001A306D">
              <w:rPr>
                <w:lang w:eastAsia="ar-SA"/>
              </w:rPr>
              <w:t>л</w:t>
            </w:r>
            <w:proofErr w:type="gramEnd"/>
            <w:r w:rsidRPr="001A306D">
              <w:rPr>
                <w:lang w:eastAsia="ar-SA"/>
              </w:rPr>
              <w:t>.</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Оригинал в количестве ___ экз., на ___ </w:t>
            </w:r>
            <w:proofErr w:type="gramStart"/>
            <w:r w:rsidRPr="001A306D">
              <w:rPr>
                <w:lang w:eastAsia="ar-SA"/>
              </w:rPr>
              <w:t>л</w:t>
            </w:r>
            <w:proofErr w:type="gramEnd"/>
            <w:r w:rsidRPr="001A306D">
              <w:rPr>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Копия в количестве ___ экз., на ___ </w:t>
            </w:r>
            <w:proofErr w:type="gramStart"/>
            <w:r w:rsidRPr="001A306D">
              <w:rPr>
                <w:lang w:eastAsia="ar-SA"/>
              </w:rPr>
              <w:t>л</w:t>
            </w:r>
            <w:proofErr w:type="gramEnd"/>
            <w:r w:rsidRPr="001A306D">
              <w:rPr>
                <w:lang w:eastAsia="ar-SA"/>
              </w:rPr>
              <w:t>.</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Оригинал в количестве ___ экз., на ___ </w:t>
            </w:r>
            <w:proofErr w:type="gramStart"/>
            <w:r w:rsidRPr="001A306D">
              <w:rPr>
                <w:lang w:eastAsia="ar-SA"/>
              </w:rPr>
              <w:t>л</w:t>
            </w:r>
            <w:proofErr w:type="gramEnd"/>
            <w:r w:rsidRPr="001A306D">
              <w:rPr>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Копия в количестве ___ экз., на ___ </w:t>
            </w:r>
            <w:proofErr w:type="gramStart"/>
            <w:r w:rsidRPr="001A306D">
              <w:rPr>
                <w:lang w:eastAsia="ar-SA"/>
              </w:rPr>
              <w:t>л</w:t>
            </w:r>
            <w:proofErr w:type="gramEnd"/>
            <w:r w:rsidRPr="001A306D">
              <w:rPr>
                <w:lang w:eastAsia="ar-SA"/>
              </w:rPr>
              <w:t>.</w:t>
            </w: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9</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Примечание:</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tblPr>
      <w:tblGrid>
        <w:gridCol w:w="568"/>
        <w:gridCol w:w="2469"/>
        <w:gridCol w:w="2917"/>
        <w:gridCol w:w="1835"/>
        <w:gridCol w:w="1992"/>
      </w:tblGrid>
      <w:tr w:rsidR="00DE0D6D" w:rsidRPr="001A306D" w:rsidTr="00BC4463">
        <w:tc>
          <w:tcPr>
            <w:tcW w:w="59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5"/>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10</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roofErr w:type="gramStart"/>
            <w:r w:rsidRPr="001A306D">
              <w:rPr>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1A306D">
              <w:rPr>
                <w:lang w:eastAsia="ar-SA"/>
              </w:rPr>
              <w:t xml:space="preserve"> автоматизированном </w:t>
            </w:r>
            <w:proofErr w:type="gramStart"/>
            <w:r w:rsidRPr="001A306D">
              <w:rPr>
                <w:lang w:eastAsia="ar-SA"/>
              </w:rPr>
              <w:t>режиме</w:t>
            </w:r>
            <w:proofErr w:type="gramEnd"/>
            <w:r w:rsidRPr="001A306D">
              <w:rPr>
                <w:lang w:eastAsia="ar-SA"/>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E0D6D" w:rsidRPr="001A306D" w:rsidTr="00BC446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11</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Настоящим также подтверждаю, что:</w:t>
            </w:r>
          </w:p>
          <w:p w:rsidR="00DE0D6D" w:rsidRPr="001A306D" w:rsidRDefault="00DE0D6D" w:rsidP="00BC4463">
            <w:pPr>
              <w:suppressAutoHyphens/>
              <w:autoSpaceDE w:val="0"/>
              <w:rPr>
                <w:lang w:eastAsia="ar-SA"/>
              </w:rPr>
            </w:pPr>
            <w:r w:rsidRPr="001A306D">
              <w:rPr>
                <w:lang w:eastAsia="ar-SA"/>
              </w:rPr>
              <w:t>сведения, указанные в настоящем заявлении, на дату представления заявления достоверны;</w:t>
            </w:r>
          </w:p>
          <w:p w:rsidR="00DE0D6D" w:rsidRPr="001A306D" w:rsidRDefault="00DE0D6D" w:rsidP="00BC4463">
            <w:pPr>
              <w:suppressAutoHyphens/>
              <w:autoSpaceDE w:val="0"/>
              <w:rPr>
                <w:lang w:eastAsia="ar-SA"/>
              </w:rPr>
            </w:pPr>
            <w:r w:rsidRPr="001A306D">
              <w:rPr>
                <w:lang w:eastAsia="ar-SA"/>
              </w:rPr>
              <w:t>представленные правоустанавливающи</w:t>
            </w:r>
            <w:proofErr w:type="gramStart"/>
            <w:r w:rsidRPr="001A306D">
              <w:rPr>
                <w:lang w:eastAsia="ar-SA"/>
              </w:rPr>
              <w:t>й(</w:t>
            </w:r>
            <w:proofErr w:type="spellStart"/>
            <w:proofErr w:type="gramEnd"/>
            <w:r w:rsidRPr="001A306D">
              <w:rPr>
                <w:lang w:eastAsia="ar-SA"/>
              </w:rPr>
              <w:t>ие</w:t>
            </w:r>
            <w:proofErr w:type="spellEnd"/>
            <w:r w:rsidRPr="001A306D">
              <w:rPr>
                <w:lang w:eastAsia="ar-SA"/>
              </w:rPr>
              <w:t>) документ(</w:t>
            </w:r>
            <w:proofErr w:type="spellStart"/>
            <w:r w:rsidRPr="001A306D">
              <w:rPr>
                <w:lang w:eastAsia="ar-SA"/>
              </w:rPr>
              <w:t>ы</w:t>
            </w:r>
            <w:proofErr w:type="spellEnd"/>
            <w:r w:rsidRPr="001A306D">
              <w:rPr>
                <w:lang w:eastAsia="ar-SA"/>
              </w:rPr>
              <w:t>) и иные документы и содержащиеся в них сведения соответствуют установленным законодательством Российской Федерации требованиям.</w:t>
            </w:r>
          </w:p>
        </w:tc>
      </w:tr>
      <w:tr w:rsidR="00DE0D6D" w:rsidRPr="001A306D" w:rsidTr="00BC4463">
        <w:tc>
          <w:tcPr>
            <w:tcW w:w="568"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12</w:t>
            </w:r>
          </w:p>
        </w:tc>
        <w:tc>
          <w:tcPr>
            <w:tcW w:w="5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Подпись</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w:t>
            </w:r>
          </w:p>
        </w:tc>
      </w:tr>
      <w:tr w:rsidR="00DE0D6D" w:rsidRPr="001A306D" w:rsidTr="00BC4463">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69"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_________________</w:t>
            </w:r>
          </w:p>
          <w:p w:rsidR="00DE0D6D" w:rsidRPr="001A306D" w:rsidRDefault="00DE0D6D" w:rsidP="00BC4463">
            <w:pPr>
              <w:suppressAutoHyphens/>
              <w:autoSpaceDE w:val="0"/>
              <w:rPr>
                <w:lang w:eastAsia="ar-SA"/>
              </w:rPr>
            </w:pPr>
            <w:r w:rsidRPr="001A306D">
              <w:rPr>
                <w:lang w:eastAsia="ar-SA"/>
              </w:rPr>
              <w:t>(подпись)</w:t>
            </w:r>
          </w:p>
        </w:tc>
        <w:tc>
          <w:tcPr>
            <w:tcW w:w="2917"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_______________________</w:t>
            </w:r>
          </w:p>
          <w:p w:rsidR="00DE0D6D" w:rsidRPr="001A306D" w:rsidRDefault="00DE0D6D" w:rsidP="00BC4463">
            <w:pPr>
              <w:suppressAutoHyphens/>
              <w:autoSpaceDE w:val="0"/>
              <w:rPr>
                <w:lang w:eastAsia="ar-SA"/>
              </w:rPr>
            </w:pPr>
            <w:r w:rsidRPr="001A306D">
              <w:rPr>
                <w:lang w:eastAsia="ar-SA"/>
              </w:rPr>
              <w:t>(инициалы, фамилия)</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 xml:space="preserve">_ ____ </w:t>
            </w:r>
            <w:proofErr w:type="gramStart"/>
            <w:r w:rsidRPr="001A306D">
              <w:rPr>
                <w:lang w:eastAsia="ar-SA"/>
              </w:rPr>
              <w:t>г</w:t>
            </w:r>
            <w:proofErr w:type="gramEnd"/>
            <w:r w:rsidRPr="001A306D">
              <w:rPr>
                <w:lang w:eastAsia="ar-SA"/>
              </w:rPr>
              <w:t>.</w:t>
            </w:r>
          </w:p>
        </w:tc>
      </w:tr>
      <w:tr w:rsidR="00DE0D6D" w:rsidRPr="001A306D" w:rsidTr="00BC4463">
        <w:tc>
          <w:tcPr>
            <w:tcW w:w="568"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13</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Отметка специалиста, принявшего заявление и приложенные к нему документы:</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024E16" w:rsidRDefault="00DE0D6D" w:rsidP="00DE0D6D">
      <w:pPr>
        <w:rPr>
          <w:rFonts w:eastAsiaTheme="minorHAnsi"/>
          <w:lang w:eastAsia="en-US"/>
        </w:rPr>
      </w:pPr>
    </w:p>
    <w:p w:rsidR="00DE0D6D" w:rsidRPr="001C320A" w:rsidRDefault="00DE0D6D" w:rsidP="00DE0D6D">
      <w:pPr>
        <w:ind w:firstLine="709"/>
        <w:rPr>
          <w:rFonts w:eastAsiaTheme="minorHAnsi"/>
          <w:lang w:eastAsia="en-US"/>
        </w:rPr>
      </w:pPr>
      <w:r w:rsidRPr="001C320A">
        <w:rPr>
          <w:rFonts w:eastAsiaTheme="minorHAnsi"/>
          <w:lang w:eastAsia="en-US"/>
        </w:rPr>
        <w:t>Примечание.</w:t>
      </w:r>
    </w:p>
    <w:p w:rsidR="00DE0D6D" w:rsidRPr="00024E16" w:rsidRDefault="00DE0D6D" w:rsidP="00DE0D6D">
      <w:pPr>
        <w:ind w:firstLine="709"/>
        <w:jc w:val="both"/>
        <w:rPr>
          <w:rFonts w:eastAsiaTheme="minorHAnsi"/>
          <w:lang w:eastAsia="en-US"/>
        </w:rPr>
      </w:pPr>
      <w:r w:rsidRPr="00024E16">
        <w:rPr>
          <w:rFonts w:eastAsiaTheme="minorHAnsi"/>
          <w:lang w:eastAsia="en-US"/>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E0D6D" w:rsidRPr="00024E16" w:rsidRDefault="00DE0D6D" w:rsidP="00DE0D6D">
      <w:pPr>
        <w:ind w:firstLine="709"/>
        <w:jc w:val="both"/>
        <w:rPr>
          <w:rFonts w:eastAsiaTheme="minorHAnsi"/>
          <w:lang w:eastAsia="en-US"/>
        </w:rPr>
      </w:pPr>
      <w:r w:rsidRPr="00024E16">
        <w:rPr>
          <w:rFonts w:eastAsiaTheme="minorHAnsi"/>
          <w:lang w:eastAsia="en-US"/>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E0D6D" w:rsidRPr="00024E16" w:rsidRDefault="00DE0D6D" w:rsidP="00DE0D6D">
      <w:pPr>
        <w:rPr>
          <w:rFonts w:eastAsiaTheme="minorHAnsi"/>
          <w:lang w:eastAsia="en-US"/>
        </w:rPr>
      </w:pPr>
    </w:p>
    <w:tbl>
      <w:tblPr>
        <w:tblW w:w="1660" w:type="dxa"/>
        <w:tblInd w:w="20" w:type="dxa"/>
        <w:tblCellMar>
          <w:left w:w="0" w:type="dxa"/>
          <w:right w:w="0" w:type="dxa"/>
        </w:tblCellMar>
        <w:tblLook w:val="04A0"/>
      </w:tblPr>
      <w:tblGrid>
        <w:gridCol w:w="122"/>
        <w:gridCol w:w="709"/>
        <w:gridCol w:w="829"/>
      </w:tblGrid>
      <w:tr w:rsidR="00DE0D6D" w:rsidRPr="00024E16" w:rsidTr="00BC4463">
        <w:tc>
          <w:tcPr>
            <w:tcW w:w="122" w:type="dxa"/>
            <w:tcBorders>
              <w:right w:val="single" w:sz="8" w:space="0" w:color="000000"/>
            </w:tcBorders>
            <w:hideMark/>
          </w:tcPr>
          <w:p w:rsidR="00DE0D6D" w:rsidRPr="00024E16" w:rsidRDefault="00DE0D6D" w:rsidP="00BC4463">
            <w:pPr>
              <w:rPr>
                <w:rFonts w:eastAsiaTheme="minorHAnsi"/>
                <w:lang w:eastAsia="en-US"/>
              </w:rPr>
            </w:pPr>
            <w:r w:rsidRPr="00024E16">
              <w:rPr>
                <w:rFonts w:eastAsiaTheme="minorHAnsi"/>
                <w:lang w:eastAsia="en-US"/>
              </w:rPr>
              <w:t>(</w:t>
            </w:r>
          </w:p>
        </w:tc>
        <w:tc>
          <w:tcPr>
            <w:tcW w:w="709" w:type="dxa"/>
            <w:tcBorders>
              <w:top w:val="single" w:sz="8" w:space="0" w:color="000000"/>
              <w:left w:val="single" w:sz="8" w:space="0" w:color="000000"/>
              <w:bottom w:val="single" w:sz="8" w:space="0" w:color="000000"/>
              <w:right w:val="single" w:sz="8" w:space="0" w:color="000000"/>
            </w:tcBorders>
            <w:hideMark/>
          </w:tcPr>
          <w:p w:rsidR="00DE0D6D" w:rsidRPr="00024E16" w:rsidRDefault="00DE0D6D" w:rsidP="00BC4463">
            <w:pPr>
              <w:rPr>
                <w:rFonts w:eastAsiaTheme="minorHAnsi"/>
                <w:lang w:eastAsia="en-US"/>
              </w:rPr>
            </w:pPr>
            <w:r w:rsidRPr="00024E16">
              <w:rPr>
                <w:rFonts w:eastAsiaTheme="minorHAnsi"/>
                <w:lang w:eastAsia="en-US"/>
              </w:rPr>
              <w:t>V</w:t>
            </w:r>
          </w:p>
        </w:tc>
        <w:tc>
          <w:tcPr>
            <w:tcW w:w="829" w:type="dxa"/>
            <w:tcBorders>
              <w:left w:val="single" w:sz="8" w:space="0" w:color="000000"/>
            </w:tcBorders>
            <w:hideMark/>
          </w:tcPr>
          <w:p w:rsidR="00DE0D6D" w:rsidRPr="00024E16" w:rsidRDefault="00DE0D6D" w:rsidP="00BC4463">
            <w:pPr>
              <w:rPr>
                <w:rFonts w:eastAsiaTheme="minorHAnsi"/>
                <w:lang w:eastAsia="en-US"/>
              </w:rPr>
            </w:pPr>
            <w:r w:rsidRPr="00024E16">
              <w:rPr>
                <w:rFonts w:eastAsiaTheme="minorHAnsi"/>
                <w:lang w:eastAsia="en-US"/>
              </w:rPr>
              <w:t>).</w:t>
            </w:r>
          </w:p>
        </w:tc>
      </w:tr>
    </w:tbl>
    <w:p w:rsidR="00DE0D6D" w:rsidRPr="00024E16" w:rsidRDefault="00DE0D6D" w:rsidP="00DE0D6D">
      <w:pPr>
        <w:rPr>
          <w:rFonts w:eastAsiaTheme="minorHAnsi"/>
          <w:lang w:eastAsia="en-US"/>
        </w:rPr>
      </w:pPr>
    </w:p>
    <w:p w:rsidR="00DE0D6D" w:rsidRPr="00024E16" w:rsidRDefault="00DE0D6D" w:rsidP="00DE0D6D">
      <w:pPr>
        <w:ind w:firstLine="709"/>
        <w:jc w:val="both"/>
        <w:rPr>
          <w:rFonts w:eastAsiaTheme="minorHAnsi"/>
          <w:lang w:eastAsia="en-US"/>
        </w:rPr>
      </w:pPr>
      <w:r w:rsidRPr="00024E16">
        <w:rPr>
          <w:rFonts w:eastAsiaTheme="minorHAnsi"/>
          <w:lang w:eastAsia="en-US"/>
        </w:rPr>
        <w:t>При оформлении заявления на бумажном носителе заявителем или по его просьбе специалистом администрации,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E0D6D" w:rsidRPr="004C60D3" w:rsidRDefault="00DE0D6D" w:rsidP="00DE0D6D">
      <w:pPr>
        <w:jc w:val="both"/>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F5275B" w:rsidRDefault="00F5275B" w:rsidP="001C320A">
      <w:pPr>
        <w:ind w:left="4956"/>
        <w:rPr>
          <w:sz w:val="28"/>
          <w:szCs w:val="28"/>
        </w:rPr>
      </w:pPr>
    </w:p>
    <w:p w:rsidR="00DE0D6D" w:rsidRPr="00CC35A2" w:rsidRDefault="00DE0D6D" w:rsidP="001C320A">
      <w:pPr>
        <w:ind w:left="4956"/>
        <w:rPr>
          <w:sz w:val="28"/>
          <w:szCs w:val="28"/>
        </w:rPr>
      </w:pPr>
      <w:r w:rsidRPr="00CC35A2">
        <w:rPr>
          <w:sz w:val="28"/>
          <w:szCs w:val="28"/>
        </w:rPr>
        <w:lastRenderedPageBreak/>
        <w:t>П</w:t>
      </w:r>
      <w:r w:rsidR="001C320A">
        <w:rPr>
          <w:sz w:val="28"/>
          <w:szCs w:val="28"/>
        </w:rPr>
        <w:t xml:space="preserve">риложение </w:t>
      </w:r>
      <w:r w:rsidRPr="00CC35A2">
        <w:rPr>
          <w:sz w:val="28"/>
          <w:szCs w:val="28"/>
        </w:rPr>
        <w:t>2</w:t>
      </w:r>
    </w:p>
    <w:p w:rsidR="00DE0D6D" w:rsidRPr="00CC35A2" w:rsidRDefault="00DE0D6D" w:rsidP="001C320A">
      <w:pPr>
        <w:ind w:left="4956"/>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8D5C56" w:rsidRPr="008D5C56">
        <w:rPr>
          <w:bCs/>
          <w:sz w:val="28"/>
          <w:szCs w:val="28"/>
        </w:rPr>
        <w:t>Присвоение адреса объекту адресации, изменение и аннулирование такого адреса</w:t>
      </w:r>
      <w:r w:rsidRPr="00CC35A2">
        <w:rPr>
          <w:bCs/>
          <w:sz w:val="28"/>
          <w:szCs w:val="28"/>
        </w:rPr>
        <w:t>»</w:t>
      </w:r>
    </w:p>
    <w:p w:rsidR="00DE0D6D" w:rsidRDefault="00DE0D6D" w:rsidP="001C320A">
      <w:pPr>
        <w:rPr>
          <w:bCs/>
          <w:sz w:val="28"/>
          <w:szCs w:val="28"/>
        </w:rPr>
      </w:pPr>
    </w:p>
    <w:p w:rsidR="00DE0D6D" w:rsidRDefault="00DE0D6D" w:rsidP="00DE0D6D">
      <w:pPr>
        <w:jc w:val="both"/>
        <w:rPr>
          <w:bCs/>
          <w:sz w:val="28"/>
          <w:szCs w:val="28"/>
        </w:rPr>
      </w:pPr>
    </w:p>
    <w:p w:rsidR="00DE0D6D" w:rsidRPr="00336FEE" w:rsidRDefault="00DE0D6D" w:rsidP="00DE0D6D">
      <w:pPr>
        <w:widowControl w:val="0"/>
        <w:autoSpaceDE w:val="0"/>
        <w:autoSpaceDN w:val="0"/>
        <w:adjustRightInd w:val="0"/>
        <w:jc w:val="center"/>
        <w:outlineLvl w:val="0"/>
        <w:rPr>
          <w:rFonts w:eastAsiaTheme="minorEastAsia"/>
          <w:b/>
          <w:bCs/>
          <w:color w:val="26282F"/>
          <w:sz w:val="28"/>
          <w:szCs w:val="28"/>
        </w:rPr>
      </w:pPr>
      <w:r w:rsidRPr="00336FEE">
        <w:rPr>
          <w:rFonts w:eastAsiaTheme="minorEastAsia"/>
          <w:b/>
          <w:bCs/>
          <w:color w:val="26282F"/>
          <w:sz w:val="28"/>
          <w:szCs w:val="28"/>
        </w:rPr>
        <w:t>ЗАЯВЛЕНИЕ</w:t>
      </w:r>
    </w:p>
    <w:p w:rsidR="00DE0D6D" w:rsidRPr="00336FEE" w:rsidRDefault="00DE0D6D" w:rsidP="00DE0D6D">
      <w:pPr>
        <w:widowControl w:val="0"/>
        <w:autoSpaceDE w:val="0"/>
        <w:autoSpaceDN w:val="0"/>
        <w:adjustRightInd w:val="0"/>
        <w:jc w:val="center"/>
        <w:outlineLvl w:val="0"/>
        <w:rPr>
          <w:rFonts w:eastAsiaTheme="minorEastAsia"/>
          <w:b/>
          <w:bCs/>
          <w:color w:val="26282F"/>
          <w:sz w:val="28"/>
          <w:szCs w:val="28"/>
        </w:rPr>
      </w:pPr>
      <w:r w:rsidRPr="00336FEE">
        <w:rPr>
          <w:rFonts w:eastAsiaTheme="minorEastAsia"/>
          <w:b/>
          <w:bCs/>
          <w:color w:val="26282F"/>
          <w:sz w:val="28"/>
          <w:szCs w:val="28"/>
        </w:rPr>
        <w:t>о присвоении объекту адресации адреса или аннулировании его адреса</w:t>
      </w:r>
    </w:p>
    <w:p w:rsidR="00DE0D6D" w:rsidRPr="00336FEE" w:rsidRDefault="00DE0D6D" w:rsidP="00DE0D6D">
      <w:pPr>
        <w:suppressAutoHyphens/>
        <w:autoSpaceDE w:val="0"/>
        <w:rPr>
          <w:sz w:val="28"/>
          <w:szCs w:val="28"/>
          <w:lang w:eastAsia="ar-SA"/>
        </w:rPr>
      </w:pPr>
    </w:p>
    <w:tbl>
      <w:tblPr>
        <w:tblW w:w="0" w:type="auto"/>
        <w:tblInd w:w="-80" w:type="dxa"/>
        <w:tblLayout w:type="fixed"/>
        <w:tblCellMar>
          <w:top w:w="75" w:type="dxa"/>
          <w:left w:w="0" w:type="dxa"/>
          <w:bottom w:w="75" w:type="dxa"/>
          <w:right w:w="0" w:type="dxa"/>
        </w:tblCellMar>
        <w:tblLook w:val="0000"/>
      </w:tblPr>
      <w:tblGrid>
        <w:gridCol w:w="550"/>
        <w:gridCol w:w="18"/>
        <w:gridCol w:w="419"/>
        <w:gridCol w:w="6"/>
        <w:gridCol w:w="1771"/>
        <w:gridCol w:w="273"/>
        <w:gridCol w:w="453"/>
        <w:gridCol w:w="338"/>
        <w:gridCol w:w="82"/>
        <w:gridCol w:w="504"/>
        <w:gridCol w:w="317"/>
        <w:gridCol w:w="215"/>
        <w:gridCol w:w="158"/>
        <w:gridCol w:w="708"/>
        <w:gridCol w:w="142"/>
        <w:gridCol w:w="145"/>
        <w:gridCol w:w="563"/>
        <w:gridCol w:w="265"/>
        <w:gridCol w:w="170"/>
        <w:gridCol w:w="558"/>
        <w:gridCol w:w="684"/>
        <w:gridCol w:w="1442"/>
      </w:tblGrid>
      <w:tr w:rsidR="00DE0D6D" w:rsidRPr="00336FEE" w:rsidTr="00BC4463">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Лист № 1</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Всего листов 3</w:t>
            </w:r>
          </w:p>
        </w:tc>
      </w:tr>
      <w:tr w:rsidR="00DE0D6D" w:rsidRPr="00336FEE" w:rsidTr="00BC4463">
        <w:tc>
          <w:tcPr>
            <w:tcW w:w="9781" w:type="dxa"/>
            <w:gridSpan w:val="22"/>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jc w:val="both"/>
              <w:rPr>
                <w:lang w:eastAsia="ar-SA"/>
              </w:rPr>
            </w:pPr>
          </w:p>
        </w:tc>
      </w:tr>
      <w:tr w:rsidR="00DE0D6D" w:rsidRPr="00336FEE" w:rsidTr="00BC4463">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1</w:t>
            </w:r>
          </w:p>
        </w:tc>
        <w:tc>
          <w:tcPr>
            <w:tcW w:w="3864" w:type="dxa"/>
            <w:gridSpan w:val="9"/>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Заявление</w:t>
            </w:r>
          </w:p>
        </w:tc>
        <w:tc>
          <w:tcPr>
            <w:tcW w:w="53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Pr>
                <w:lang w:eastAsia="ar-SA"/>
              </w:rPr>
              <w:t>2</w:t>
            </w:r>
          </w:p>
        </w:tc>
        <w:tc>
          <w:tcPr>
            <w:tcW w:w="4835" w:type="dxa"/>
            <w:gridSpan w:val="10"/>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Заявление принято</w:t>
            </w:r>
          </w:p>
          <w:p w:rsidR="00DE0D6D" w:rsidRPr="00336FEE" w:rsidRDefault="00DE0D6D" w:rsidP="00BC4463">
            <w:pPr>
              <w:suppressAutoHyphens/>
              <w:autoSpaceDE w:val="0"/>
              <w:rPr>
                <w:lang w:eastAsia="ar-SA"/>
              </w:rPr>
            </w:pPr>
            <w:r w:rsidRPr="00336FEE">
              <w:rPr>
                <w:lang w:eastAsia="ar-SA"/>
              </w:rPr>
              <w:t xml:space="preserve">регистрационный номер </w:t>
            </w:r>
            <w:r>
              <w:rPr>
                <w:lang w:eastAsia="ar-SA"/>
              </w:rPr>
              <w:t>1</w:t>
            </w:r>
          </w:p>
          <w:p w:rsidR="00DE0D6D" w:rsidRPr="00336FEE" w:rsidRDefault="00DE0D6D" w:rsidP="00BC4463">
            <w:pPr>
              <w:suppressAutoHyphens/>
              <w:autoSpaceDE w:val="0"/>
              <w:rPr>
                <w:lang w:eastAsia="ar-SA"/>
              </w:rPr>
            </w:pPr>
            <w:r w:rsidRPr="00336FEE">
              <w:rPr>
                <w:lang w:eastAsia="ar-SA"/>
              </w:rPr>
              <w:t>количество листов заявления 3</w:t>
            </w:r>
          </w:p>
          <w:p w:rsidR="00DE0D6D" w:rsidRPr="00336FEE" w:rsidRDefault="00DE0D6D" w:rsidP="00BC4463">
            <w:pPr>
              <w:suppressAutoHyphens/>
              <w:autoSpaceDE w:val="0"/>
              <w:rPr>
                <w:lang w:eastAsia="ar-SA"/>
              </w:rPr>
            </w:pPr>
            <w:r w:rsidRPr="00336FEE">
              <w:rPr>
                <w:lang w:eastAsia="ar-SA"/>
              </w:rPr>
              <w:t xml:space="preserve">количество прилагаемых документов </w:t>
            </w:r>
            <w:r w:rsidR="00F75566">
              <w:rPr>
                <w:lang w:eastAsia="ar-SA"/>
              </w:rPr>
              <w:t>3</w:t>
            </w:r>
            <w:r w:rsidRPr="00336FEE">
              <w:rPr>
                <w:lang w:eastAsia="ar-SA"/>
              </w:rPr>
              <w:t>,</w:t>
            </w:r>
          </w:p>
          <w:p w:rsidR="00DE0D6D" w:rsidRPr="00336FEE" w:rsidRDefault="00DE0D6D" w:rsidP="00BC4463">
            <w:pPr>
              <w:suppressAutoHyphens/>
              <w:autoSpaceDE w:val="0"/>
              <w:rPr>
                <w:lang w:eastAsia="ar-SA"/>
              </w:rPr>
            </w:pPr>
            <w:r w:rsidRPr="00336FEE">
              <w:rPr>
                <w:lang w:eastAsia="ar-SA"/>
              </w:rPr>
              <w:t xml:space="preserve">в том числе оригиналов 0, копий </w:t>
            </w:r>
            <w:r w:rsidR="00F75566">
              <w:rPr>
                <w:lang w:eastAsia="ar-SA"/>
              </w:rPr>
              <w:t>3</w:t>
            </w:r>
            <w:r w:rsidRPr="00336FEE">
              <w:rPr>
                <w:lang w:eastAsia="ar-SA"/>
              </w:rPr>
              <w:t xml:space="preserve">, количество листов в оригиналах 0, копиях </w:t>
            </w:r>
            <w:r w:rsidR="00F75566">
              <w:rPr>
                <w:lang w:eastAsia="ar-SA"/>
              </w:rPr>
              <w:t>3</w:t>
            </w:r>
          </w:p>
          <w:p w:rsidR="00DE0D6D" w:rsidRPr="00336FEE" w:rsidRDefault="00DE0D6D" w:rsidP="00BC4463">
            <w:pPr>
              <w:suppressAutoHyphens/>
              <w:autoSpaceDE w:val="0"/>
              <w:rPr>
                <w:lang w:eastAsia="ar-SA"/>
              </w:rPr>
            </w:pPr>
            <w:r w:rsidRPr="00336FEE">
              <w:rPr>
                <w:lang w:eastAsia="ar-SA"/>
              </w:rPr>
              <w:t>Ф.И.О. должностного лица</w:t>
            </w:r>
          </w:p>
          <w:p w:rsidR="00DE0D6D" w:rsidRPr="00336FEE" w:rsidRDefault="00DE0D6D" w:rsidP="00BC4463">
            <w:pPr>
              <w:suppressAutoHyphens/>
              <w:autoSpaceDE w:val="0"/>
              <w:rPr>
                <w:lang w:eastAsia="ar-SA"/>
              </w:rPr>
            </w:pPr>
            <w:r>
              <w:rPr>
                <w:lang w:eastAsia="ar-SA"/>
              </w:rPr>
              <w:t>Петров Петр Петрович</w:t>
            </w:r>
          </w:p>
          <w:p w:rsidR="00DE0D6D" w:rsidRPr="00336FEE" w:rsidRDefault="00DE0D6D" w:rsidP="00BC4463">
            <w:pPr>
              <w:suppressAutoHyphens/>
              <w:autoSpaceDE w:val="0"/>
              <w:rPr>
                <w:lang w:eastAsia="ar-SA"/>
              </w:rPr>
            </w:pPr>
            <w:r w:rsidRPr="00336FEE">
              <w:rPr>
                <w:lang w:eastAsia="ar-SA"/>
              </w:rPr>
              <w:t>подпись должностного лица ____________</w:t>
            </w:r>
          </w:p>
        </w:tc>
      </w:tr>
      <w:tr w:rsidR="00DE0D6D" w:rsidRPr="00336FEE" w:rsidTr="00BC4463">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864" w:type="dxa"/>
            <w:gridSpan w:val="9"/>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p w:rsidR="00DE0D6D" w:rsidRPr="00047006" w:rsidRDefault="00F5275B" w:rsidP="00BC4463">
            <w:pPr>
              <w:suppressAutoHyphens/>
              <w:autoSpaceDE w:val="0"/>
              <w:jc w:val="center"/>
              <w:rPr>
                <w:u w:val="single"/>
                <w:lang w:eastAsia="ar-SA"/>
              </w:rPr>
            </w:pPr>
            <w:r w:rsidRPr="00047006">
              <w:t xml:space="preserve">в АМС </w:t>
            </w:r>
            <w:proofErr w:type="spellStart"/>
            <w:r w:rsidRPr="00047006">
              <w:t>Дигорского</w:t>
            </w:r>
            <w:proofErr w:type="spellEnd"/>
            <w:r w:rsidRPr="00047006">
              <w:t xml:space="preserve"> городского поселения </w:t>
            </w:r>
            <w:proofErr w:type="spellStart"/>
            <w:r w:rsidRPr="00047006">
              <w:t>Дигорского</w:t>
            </w:r>
            <w:proofErr w:type="spellEnd"/>
            <w:r w:rsidRPr="00047006">
              <w:t xml:space="preserve"> района</w:t>
            </w:r>
          </w:p>
        </w:tc>
        <w:tc>
          <w:tcPr>
            <w:tcW w:w="53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835" w:type="dxa"/>
            <w:gridSpan w:val="10"/>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rPr>
          <w:trHeight w:val="34"/>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864" w:type="dxa"/>
            <w:gridSpan w:val="9"/>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53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835" w:type="dxa"/>
            <w:gridSpan w:val="10"/>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F75566">
            <w:pPr>
              <w:suppressAutoHyphens/>
              <w:autoSpaceDE w:val="0"/>
              <w:rPr>
                <w:lang w:eastAsia="ar-SA"/>
              </w:rPr>
            </w:pPr>
            <w:r w:rsidRPr="00336FEE">
              <w:rPr>
                <w:lang w:eastAsia="ar-SA"/>
              </w:rPr>
              <w:t>дата «</w:t>
            </w:r>
            <w:r w:rsidR="00F75566">
              <w:rPr>
                <w:lang w:eastAsia="ar-SA"/>
              </w:rPr>
              <w:t>30</w:t>
            </w:r>
            <w:r w:rsidRPr="00336FEE">
              <w:rPr>
                <w:lang w:eastAsia="ar-SA"/>
              </w:rPr>
              <w:t xml:space="preserve">» </w:t>
            </w:r>
            <w:r w:rsidR="00F75566">
              <w:rPr>
                <w:lang w:eastAsia="ar-SA"/>
              </w:rPr>
              <w:t>ноября</w:t>
            </w:r>
            <w:r>
              <w:rPr>
                <w:lang w:eastAsia="ar-SA"/>
              </w:rPr>
              <w:t>20</w:t>
            </w:r>
            <w:r w:rsidR="00F75566">
              <w:rPr>
                <w:lang w:eastAsia="ar-SA"/>
              </w:rPr>
              <w:t>20</w:t>
            </w:r>
            <w:r w:rsidRPr="00336FEE">
              <w:rPr>
                <w:lang w:eastAsia="ar-SA"/>
              </w:rPr>
              <w:t xml:space="preserve"> г.</w:t>
            </w:r>
          </w:p>
        </w:tc>
      </w:tr>
      <w:tr w:rsidR="00DE0D6D" w:rsidRPr="00336FEE" w:rsidTr="00BC446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Pr>
                <w:lang w:eastAsia="ar-SA"/>
              </w:rPr>
              <w:t>3.1</w:t>
            </w: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 xml:space="preserve">Прошу в отношении объекта адресации: </w:t>
            </w:r>
            <w:proofErr w:type="spellStart"/>
            <w:r w:rsidR="00047006">
              <w:rPr>
                <w:lang w:eastAsia="ar-SA"/>
              </w:rPr>
              <w:t>РСО-Алания</w:t>
            </w:r>
            <w:proofErr w:type="spellEnd"/>
            <w:r w:rsidR="00047006">
              <w:rPr>
                <w:lang w:eastAsia="ar-SA"/>
              </w:rPr>
              <w:t>, Дигор</w:t>
            </w:r>
            <w:r w:rsidRPr="00336FEE">
              <w:rPr>
                <w:lang w:eastAsia="ar-SA"/>
              </w:rPr>
              <w:t>ский р-н,</w:t>
            </w:r>
          </w:p>
          <w:p w:rsidR="00DE0D6D" w:rsidRPr="00336FEE" w:rsidRDefault="00047006" w:rsidP="008957F5">
            <w:pPr>
              <w:suppressAutoHyphens/>
              <w:autoSpaceDE w:val="0"/>
              <w:rPr>
                <w:lang w:eastAsia="ar-SA"/>
              </w:rPr>
            </w:pPr>
            <w:r>
              <w:rPr>
                <w:lang w:eastAsia="ar-SA"/>
              </w:rPr>
              <w:t>г</w:t>
            </w:r>
            <w:proofErr w:type="gramStart"/>
            <w:r>
              <w:rPr>
                <w:lang w:eastAsia="ar-SA"/>
              </w:rPr>
              <w:t>.Д</w:t>
            </w:r>
            <w:proofErr w:type="gramEnd"/>
            <w:r>
              <w:rPr>
                <w:lang w:eastAsia="ar-SA"/>
              </w:rPr>
              <w:t>игора ул.В.Акоева,47</w:t>
            </w: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Вид:</w:t>
            </w: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3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503"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Земельный участок</w:t>
            </w:r>
          </w:p>
        </w:tc>
        <w:tc>
          <w:tcPr>
            <w:tcW w:w="42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752" w:type="dxa"/>
            <w:gridSpan w:val="8"/>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Сооружение</w:t>
            </w:r>
          </w:p>
        </w:tc>
        <w:tc>
          <w:tcPr>
            <w:tcW w:w="43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68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Объект незавершенного строительства</w:t>
            </w: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3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val="en-US" w:eastAsia="ar-SA"/>
              </w:rPr>
              <w:t>V</w:t>
            </w:r>
          </w:p>
        </w:tc>
        <w:tc>
          <w:tcPr>
            <w:tcW w:w="2503"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Здание</w:t>
            </w:r>
            <w:r w:rsidR="008957F5" w:rsidRPr="008957F5">
              <w:rPr>
                <w:lang w:eastAsia="ar-SA"/>
              </w:rPr>
              <w:t>(строение)</w:t>
            </w:r>
          </w:p>
        </w:tc>
        <w:tc>
          <w:tcPr>
            <w:tcW w:w="42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752" w:type="dxa"/>
            <w:gridSpan w:val="8"/>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Помещение</w:t>
            </w:r>
          </w:p>
        </w:tc>
        <w:tc>
          <w:tcPr>
            <w:tcW w:w="43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68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3</w:t>
            </w:r>
            <w:r>
              <w:rPr>
                <w:lang w:eastAsia="ar-SA"/>
              </w:rPr>
              <w:t>.2</w:t>
            </w: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7006" w:rsidRPr="00336FEE" w:rsidRDefault="00DE0D6D" w:rsidP="00047006">
            <w:pPr>
              <w:suppressAutoHyphens/>
              <w:autoSpaceDE w:val="0"/>
              <w:rPr>
                <w:lang w:eastAsia="ar-SA"/>
              </w:rPr>
            </w:pPr>
            <w:r w:rsidRPr="00336FEE">
              <w:rPr>
                <w:lang w:eastAsia="ar-SA"/>
              </w:rPr>
              <w:t xml:space="preserve">Присвоить адрес: </w:t>
            </w:r>
            <w:proofErr w:type="spellStart"/>
            <w:r w:rsidR="00047006">
              <w:rPr>
                <w:lang w:eastAsia="ar-SA"/>
              </w:rPr>
              <w:t>РСО-Алания</w:t>
            </w:r>
            <w:proofErr w:type="spellEnd"/>
            <w:r w:rsidR="00047006">
              <w:rPr>
                <w:lang w:eastAsia="ar-SA"/>
              </w:rPr>
              <w:t>, Дигор</w:t>
            </w:r>
            <w:r w:rsidR="00047006" w:rsidRPr="00336FEE">
              <w:rPr>
                <w:lang w:eastAsia="ar-SA"/>
              </w:rPr>
              <w:t>ский р-н,</w:t>
            </w:r>
          </w:p>
          <w:p w:rsidR="00DE0D6D" w:rsidRPr="00336FEE" w:rsidRDefault="00047006" w:rsidP="00047006">
            <w:pPr>
              <w:suppressAutoHyphens/>
              <w:autoSpaceDE w:val="0"/>
              <w:rPr>
                <w:lang w:eastAsia="ar-SA"/>
              </w:rPr>
            </w:pPr>
            <w:r>
              <w:rPr>
                <w:lang w:eastAsia="ar-SA"/>
              </w:rPr>
              <w:t>г</w:t>
            </w:r>
            <w:proofErr w:type="gramStart"/>
            <w:r>
              <w:rPr>
                <w:lang w:eastAsia="ar-SA"/>
              </w:rPr>
              <w:t>.Д</w:t>
            </w:r>
            <w:proofErr w:type="gramEnd"/>
            <w:r>
              <w:rPr>
                <w:lang w:eastAsia="ar-SA"/>
              </w:rPr>
              <w:t>игора ул.В.Акоева,47</w:t>
            </w: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 связи с его уточнением</w:t>
            </w:r>
          </w:p>
        </w:tc>
      </w:tr>
      <w:tr w:rsidR="00DE0D6D" w:rsidRPr="00336FEE" w:rsidTr="00BC4463">
        <w:tc>
          <w:tcPr>
            <w:tcW w:w="9781" w:type="dxa"/>
            <w:gridSpan w:val="22"/>
            <w:tcBorders>
              <w:top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1A6768">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Лист №</w:t>
            </w:r>
            <w:r w:rsidRPr="00336FEE">
              <w:rPr>
                <w:lang w:val="en-US" w:eastAsia="ar-SA"/>
              </w:rPr>
              <w:t xml:space="preserve"> 2</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 xml:space="preserve">Всего листов </w:t>
            </w:r>
            <w:r>
              <w:rPr>
                <w:lang w:eastAsia="ar-SA"/>
              </w:rPr>
              <w:t>3</w:t>
            </w:r>
          </w:p>
        </w:tc>
      </w:tr>
      <w:tr w:rsidR="00DE0D6D" w:rsidRPr="00336FEE" w:rsidTr="00BC4463">
        <w:trPr>
          <w:trHeight w:val="241"/>
        </w:trPr>
        <w:tc>
          <w:tcPr>
            <w:tcW w:w="9781" w:type="dxa"/>
            <w:gridSpan w:val="22"/>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4</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Собственник объекта адресации или лицо, обладающее иным вещным правом на объект адресации</w:t>
            </w:r>
          </w:p>
        </w:tc>
      </w:tr>
      <w:tr w:rsidR="00DE0D6D" w:rsidRPr="00336FEE" w:rsidTr="00BC4463">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физическое лицо:</w:t>
            </w:r>
          </w:p>
        </w:tc>
      </w:tr>
      <w:tr w:rsidR="00DE0D6D" w:rsidRPr="00336FEE" w:rsidTr="00BC4463">
        <w:trPr>
          <w:trHeight w:val="633"/>
        </w:trPr>
        <w:tc>
          <w:tcPr>
            <w:tcW w:w="568" w:type="dxa"/>
            <w:gridSpan w:val="2"/>
            <w:vMerge w:val="restart"/>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фамилия:</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имя (полностью):</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ИНН (при наличии):</w:t>
            </w: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Иванов</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Иван</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Иванович</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документ, удостоверяющий личность:</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вид:</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номер:</w:t>
            </w: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паспорт</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0000</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000000</w:t>
            </w: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дата выдачи:</w:t>
            </w:r>
          </w:p>
        </w:tc>
        <w:tc>
          <w:tcPr>
            <w:tcW w:w="36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 xml:space="preserve">кем </w:t>
            </w:r>
            <w:proofErr w:type="gramStart"/>
            <w:r w:rsidRPr="00336FEE">
              <w:rPr>
                <w:lang w:eastAsia="ar-SA"/>
              </w:rPr>
              <w:t>выдан</w:t>
            </w:r>
            <w:proofErr w:type="gramEnd"/>
            <w:r w:rsidRPr="00336FEE">
              <w:rPr>
                <w:lang w:eastAsia="ar-SA"/>
              </w:rPr>
              <w:t>:</w:t>
            </w:r>
          </w:p>
        </w:tc>
      </w:tr>
      <w:tr w:rsidR="00DE0D6D" w:rsidRPr="00336FEE" w:rsidTr="00BC4463">
        <w:trPr>
          <w:trHeight w:val="181"/>
        </w:trPr>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F75566">
            <w:pPr>
              <w:suppressAutoHyphens/>
              <w:autoSpaceDE w:val="0"/>
              <w:rPr>
                <w:highlight w:val="yellow"/>
                <w:lang w:eastAsia="ar-SA"/>
              </w:rPr>
            </w:pPr>
            <w:r w:rsidRPr="00336FEE">
              <w:rPr>
                <w:lang w:eastAsia="ar-SA"/>
              </w:rPr>
              <w:t>«</w:t>
            </w:r>
            <w:r w:rsidR="00F75566">
              <w:rPr>
                <w:lang w:eastAsia="ar-SA"/>
              </w:rPr>
              <w:t>12</w:t>
            </w:r>
            <w:r w:rsidRPr="00336FEE">
              <w:rPr>
                <w:lang w:eastAsia="ar-SA"/>
              </w:rPr>
              <w:t>» марта 200</w:t>
            </w:r>
            <w:r w:rsidR="00F75566">
              <w:rPr>
                <w:lang w:eastAsia="ar-SA"/>
              </w:rPr>
              <w:t>2</w:t>
            </w:r>
            <w:r w:rsidRPr="00336FEE">
              <w:rPr>
                <w:lang w:eastAsia="ar-SA"/>
              </w:rPr>
              <w:t xml:space="preserve"> г.</w:t>
            </w:r>
          </w:p>
        </w:tc>
        <w:tc>
          <w:tcPr>
            <w:tcW w:w="36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047006">
            <w:pPr>
              <w:suppressAutoHyphens/>
              <w:autoSpaceDE w:val="0"/>
              <w:rPr>
                <w:highlight w:val="yellow"/>
                <w:lang w:eastAsia="ar-SA"/>
              </w:rPr>
            </w:pPr>
            <w:r w:rsidRPr="00336FEE">
              <w:rPr>
                <w:lang w:eastAsia="ar-SA"/>
              </w:rPr>
              <w:t>ОВД г</w:t>
            </w:r>
            <w:proofErr w:type="gramStart"/>
            <w:r w:rsidR="00047006">
              <w:rPr>
                <w:lang w:eastAsia="ar-SA"/>
              </w:rPr>
              <w:t>.Д</w:t>
            </w:r>
            <w:proofErr w:type="gramEnd"/>
            <w:r w:rsidR="00047006">
              <w:rPr>
                <w:lang w:eastAsia="ar-SA"/>
              </w:rPr>
              <w:t xml:space="preserve">игора по </w:t>
            </w:r>
            <w:proofErr w:type="spellStart"/>
            <w:r w:rsidR="00047006">
              <w:rPr>
                <w:lang w:eastAsia="ar-SA"/>
              </w:rPr>
              <w:t>РСО-Алания</w:t>
            </w:r>
            <w:proofErr w:type="spellEnd"/>
          </w:p>
        </w:tc>
      </w:tr>
      <w:tr w:rsidR="00DE0D6D" w:rsidRPr="00336FEE" w:rsidTr="00BC4463">
        <w:trPr>
          <w:trHeight w:val="245"/>
        </w:trPr>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почтовый адрес:</w:t>
            </w:r>
          </w:p>
        </w:tc>
        <w:tc>
          <w:tcPr>
            <w:tcW w:w="309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телефон для связи:</w:t>
            </w:r>
          </w:p>
        </w:tc>
        <w:tc>
          <w:tcPr>
            <w:tcW w:w="28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адрес электронной почты (при наличии):</w:t>
            </w:r>
          </w:p>
        </w:tc>
      </w:tr>
      <w:tr w:rsidR="00DE0D6D" w:rsidRPr="00336FEE" w:rsidTr="00BC4463">
        <w:trPr>
          <w:trHeight w:val="907"/>
        </w:trPr>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047006" w:rsidP="00047006">
            <w:pPr>
              <w:suppressAutoHyphens/>
              <w:autoSpaceDE w:val="0"/>
              <w:rPr>
                <w:lang w:eastAsia="ar-SA"/>
              </w:rPr>
            </w:pPr>
            <w:r>
              <w:rPr>
                <w:lang w:eastAsia="ar-SA"/>
              </w:rPr>
              <w:t>36341</w:t>
            </w:r>
            <w:r w:rsidR="00F75566">
              <w:rPr>
                <w:lang w:eastAsia="ar-SA"/>
              </w:rPr>
              <w:t>0</w:t>
            </w:r>
            <w:r w:rsidR="00DE0D6D" w:rsidRPr="00336FEE">
              <w:rPr>
                <w:lang w:eastAsia="ar-SA"/>
              </w:rPr>
              <w:t xml:space="preserve">, </w:t>
            </w:r>
            <w:proofErr w:type="spellStart"/>
            <w:r>
              <w:rPr>
                <w:lang w:eastAsia="ar-SA"/>
              </w:rPr>
              <w:t>РСО-Алания</w:t>
            </w:r>
            <w:proofErr w:type="spellEnd"/>
            <w:r>
              <w:rPr>
                <w:lang w:eastAsia="ar-SA"/>
              </w:rPr>
              <w:t xml:space="preserve"> Дигорский район, г</w:t>
            </w:r>
            <w:proofErr w:type="gramStart"/>
            <w:r>
              <w:rPr>
                <w:lang w:eastAsia="ar-SA"/>
              </w:rPr>
              <w:t>.Д</w:t>
            </w:r>
            <w:proofErr w:type="gramEnd"/>
            <w:r>
              <w:rPr>
                <w:lang w:eastAsia="ar-SA"/>
              </w:rPr>
              <w:t xml:space="preserve">игора </w:t>
            </w:r>
            <w:proofErr w:type="spellStart"/>
            <w:r>
              <w:rPr>
                <w:lang w:eastAsia="ar-SA"/>
              </w:rPr>
              <w:t>ул.В.Акоева</w:t>
            </w:r>
            <w:proofErr w:type="spellEnd"/>
            <w:r>
              <w:rPr>
                <w:lang w:eastAsia="ar-SA"/>
              </w:rPr>
              <w:t>, 47</w:t>
            </w:r>
          </w:p>
        </w:tc>
        <w:tc>
          <w:tcPr>
            <w:tcW w:w="309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8(9</w:t>
            </w:r>
            <w:r>
              <w:rPr>
                <w:lang w:val="en-US" w:eastAsia="ar-SA"/>
              </w:rPr>
              <w:t>XX</w:t>
            </w:r>
            <w:r w:rsidRPr="00336FEE">
              <w:rPr>
                <w:lang w:eastAsia="ar-SA"/>
              </w:rPr>
              <w:t>)</w:t>
            </w:r>
            <w:r>
              <w:rPr>
                <w:lang w:val="en-US" w:eastAsia="ar-SA"/>
              </w:rPr>
              <w:t>XXXXXXX</w:t>
            </w:r>
          </w:p>
        </w:tc>
        <w:tc>
          <w:tcPr>
            <w:tcW w:w="28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5</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E0D6D" w:rsidRPr="00336FEE" w:rsidTr="00BC4463">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val="en-US" w:eastAsia="ar-SA"/>
              </w:rPr>
              <w:t>V</w:t>
            </w:r>
          </w:p>
        </w:tc>
        <w:tc>
          <w:tcPr>
            <w:tcW w:w="37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Лично</w:t>
            </w:r>
          </w:p>
        </w:tc>
        <w:tc>
          <w:tcPr>
            <w:tcW w:w="3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67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 многофункциональном центре</w:t>
            </w:r>
          </w:p>
        </w:tc>
      </w:tr>
      <w:tr w:rsidR="00DE0D6D" w:rsidRPr="00336FEE" w:rsidTr="00BC4463">
        <w:trPr>
          <w:trHeight w:val="28"/>
        </w:trPr>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Почтовым отправлением по адресу:</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rPr>
          <w:trHeight w:val="28"/>
        </w:trPr>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043844">
            <w:pPr>
              <w:suppressAutoHyphens/>
              <w:autoSpaceDE w:val="0"/>
              <w:rPr>
                <w:lang w:eastAsia="ar-SA"/>
              </w:rPr>
            </w:pPr>
            <w:r w:rsidRPr="00336FEE">
              <w:rPr>
                <w:lang w:eastAsia="ar-SA"/>
              </w:rPr>
              <w:t xml:space="preserve">В личном кабинете </w:t>
            </w:r>
            <w:r w:rsidR="00043844">
              <w:rPr>
                <w:lang w:eastAsia="ar-SA"/>
              </w:rPr>
              <w:t>е</w:t>
            </w:r>
            <w:r w:rsidRPr="00336FEE">
              <w:rPr>
                <w:lang w:eastAsia="ar-SA"/>
              </w:rPr>
              <w:t>диного портала государственных и муниципальных услуг, региональных порталов государственных и муниципальных услуг</w:t>
            </w:r>
          </w:p>
        </w:tc>
      </w:tr>
      <w:tr w:rsidR="00DE0D6D" w:rsidRPr="00336FEE" w:rsidTr="00BC4463">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 личном кабинете федеральной информационной адресной системы</w:t>
            </w:r>
          </w:p>
        </w:tc>
      </w:tr>
      <w:tr w:rsidR="00DE0D6D" w:rsidRPr="00336FEE" w:rsidTr="00BC4463">
        <w:tc>
          <w:tcPr>
            <w:tcW w:w="568"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На адрес электронной почты (для сообщения о получении заявления и документов)</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6</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Расписку в получении документов прошу:</w:t>
            </w:r>
          </w:p>
        </w:tc>
      </w:tr>
      <w:tr w:rsidR="00DE0D6D" w:rsidRPr="00336FEE" w:rsidTr="00BC4463">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val="en-US" w:eastAsia="ar-SA"/>
              </w:rPr>
              <w:t>V</w:t>
            </w:r>
          </w:p>
        </w:tc>
        <w:tc>
          <w:tcPr>
            <w:tcW w:w="1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Выдать лично</w:t>
            </w:r>
          </w:p>
        </w:tc>
        <w:tc>
          <w:tcPr>
            <w:tcW w:w="7017"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Расписка получена: ___________________________________</w:t>
            </w:r>
          </w:p>
          <w:p w:rsidR="00DE0D6D" w:rsidRPr="00336FEE" w:rsidRDefault="00DE0D6D" w:rsidP="00BC4463">
            <w:pPr>
              <w:suppressAutoHyphens/>
              <w:autoSpaceDE w:val="0"/>
              <w:rPr>
                <w:lang w:eastAsia="ar-SA"/>
              </w:rPr>
            </w:pPr>
            <w:r w:rsidRPr="00336FEE">
              <w:rPr>
                <w:lang w:eastAsia="ar-SA"/>
              </w:rPr>
              <w:t>(подпись заявителя)</w:t>
            </w:r>
          </w:p>
        </w:tc>
      </w:tr>
      <w:tr w:rsidR="00DE0D6D" w:rsidRPr="00336FEE" w:rsidTr="00BC4463">
        <w:tc>
          <w:tcPr>
            <w:tcW w:w="568"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Направить почтовым отправлением по адресу:</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9781" w:type="dxa"/>
            <w:gridSpan w:val="22"/>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1A6768">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 xml:space="preserve">Лист № </w:t>
            </w:r>
            <w:r w:rsidRPr="00336FEE">
              <w:rPr>
                <w:lang w:val="en-US" w:eastAsia="ar-SA"/>
              </w:rPr>
              <w:t>3</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 xml:space="preserve">Всего листов </w:t>
            </w:r>
            <w:r w:rsidRPr="00336FEE">
              <w:rPr>
                <w:lang w:val="en-US" w:eastAsia="ar-SA"/>
              </w:rPr>
              <w:t>3</w:t>
            </w:r>
          </w:p>
        </w:tc>
      </w:tr>
      <w:tr w:rsidR="00DE0D6D" w:rsidRPr="00336FEE" w:rsidTr="00BC4463">
        <w:tc>
          <w:tcPr>
            <w:tcW w:w="9781" w:type="dxa"/>
            <w:gridSpan w:val="22"/>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7</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roofErr w:type="gramStart"/>
            <w:r w:rsidRPr="00336FEE">
              <w:rPr>
                <w:lang w:eastAsia="ar-SA"/>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w:t>
            </w:r>
            <w:r w:rsidRPr="00336FEE">
              <w:rPr>
                <w:lang w:eastAsia="ar-SA"/>
              </w:rPr>
              <w:lastRenderedPageBreak/>
              <w:t>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336FEE">
              <w:rPr>
                <w:lang w:eastAsia="ar-SA"/>
              </w:rPr>
              <w:t xml:space="preserve"> автоматизированном </w:t>
            </w:r>
            <w:proofErr w:type="gramStart"/>
            <w:r w:rsidRPr="00336FEE">
              <w:rPr>
                <w:lang w:eastAsia="ar-SA"/>
              </w:rPr>
              <w:t>режиме</w:t>
            </w:r>
            <w:proofErr w:type="gramEnd"/>
            <w:r w:rsidRPr="00336FEE">
              <w:rPr>
                <w:lang w:eastAsia="ar-SA"/>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E0D6D" w:rsidRPr="00336FEE" w:rsidTr="00BC4463">
        <w:tc>
          <w:tcPr>
            <w:tcW w:w="5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lastRenderedPageBreak/>
              <w:t>8</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Настоящим также подтверждаю, что:</w:t>
            </w:r>
          </w:p>
          <w:p w:rsidR="00DE0D6D" w:rsidRPr="00336FEE" w:rsidRDefault="00DE0D6D" w:rsidP="00BC4463">
            <w:pPr>
              <w:suppressAutoHyphens/>
              <w:autoSpaceDE w:val="0"/>
              <w:rPr>
                <w:lang w:eastAsia="ar-SA"/>
              </w:rPr>
            </w:pPr>
            <w:r w:rsidRPr="00336FEE">
              <w:rPr>
                <w:lang w:eastAsia="ar-SA"/>
              </w:rPr>
              <w:t>сведения, указанные в настоящем заявлении, на дату представления заявления достоверны;</w:t>
            </w:r>
          </w:p>
          <w:p w:rsidR="00DE0D6D" w:rsidRPr="00336FEE" w:rsidRDefault="00DE0D6D" w:rsidP="00BC4463">
            <w:pPr>
              <w:suppressAutoHyphens/>
              <w:autoSpaceDE w:val="0"/>
              <w:rPr>
                <w:lang w:eastAsia="ar-SA"/>
              </w:rPr>
            </w:pPr>
            <w:r w:rsidRPr="00336FEE">
              <w:rPr>
                <w:lang w:eastAsia="ar-SA"/>
              </w:rPr>
              <w:t>представленные правоустанавливающи</w:t>
            </w:r>
            <w:proofErr w:type="gramStart"/>
            <w:r w:rsidRPr="00336FEE">
              <w:rPr>
                <w:lang w:eastAsia="ar-SA"/>
              </w:rPr>
              <w:t>й(</w:t>
            </w:r>
            <w:proofErr w:type="spellStart"/>
            <w:proofErr w:type="gramEnd"/>
            <w:r w:rsidRPr="00336FEE">
              <w:rPr>
                <w:lang w:eastAsia="ar-SA"/>
              </w:rPr>
              <w:t>ие</w:t>
            </w:r>
            <w:proofErr w:type="spellEnd"/>
            <w:r w:rsidRPr="00336FEE">
              <w:rPr>
                <w:lang w:eastAsia="ar-SA"/>
              </w:rPr>
              <w:t>) документ(</w:t>
            </w:r>
            <w:proofErr w:type="spellStart"/>
            <w:r w:rsidRPr="00336FEE">
              <w:rPr>
                <w:lang w:eastAsia="ar-SA"/>
              </w:rPr>
              <w:t>ы</w:t>
            </w:r>
            <w:proofErr w:type="spellEnd"/>
            <w:r w:rsidRPr="00336FEE">
              <w:rPr>
                <w:lang w:eastAsia="ar-SA"/>
              </w:rPr>
              <w:t>) и иные документы и содержащиеся в них сведения соответствуют установленным законодательством Российской Федерации требованиям.</w:t>
            </w:r>
          </w:p>
        </w:tc>
      </w:tr>
      <w:tr w:rsidR="00DE0D6D" w:rsidRPr="00336FEE" w:rsidTr="00BC4463">
        <w:tc>
          <w:tcPr>
            <w:tcW w:w="568"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9</w:t>
            </w:r>
          </w:p>
        </w:tc>
        <w:tc>
          <w:tcPr>
            <w:tcW w:w="538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Подпись</w:t>
            </w:r>
          </w:p>
        </w:tc>
        <w:tc>
          <w:tcPr>
            <w:tcW w:w="382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Дата</w:t>
            </w:r>
          </w:p>
        </w:tc>
      </w:tr>
      <w:tr w:rsidR="00DE0D6D" w:rsidRPr="00336FEE" w:rsidTr="00BC4463">
        <w:tc>
          <w:tcPr>
            <w:tcW w:w="56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469" w:type="dxa"/>
            <w:gridSpan w:val="4"/>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_________________</w:t>
            </w:r>
          </w:p>
          <w:p w:rsidR="00DE0D6D" w:rsidRPr="00336FEE" w:rsidRDefault="00DE0D6D" w:rsidP="00BC4463">
            <w:pPr>
              <w:suppressAutoHyphens/>
              <w:autoSpaceDE w:val="0"/>
              <w:rPr>
                <w:lang w:eastAsia="ar-SA"/>
              </w:rPr>
            </w:pPr>
            <w:r w:rsidRPr="00336FEE">
              <w:rPr>
                <w:lang w:eastAsia="ar-SA"/>
              </w:rPr>
              <w:t>(подпись)</w:t>
            </w:r>
          </w:p>
        </w:tc>
        <w:tc>
          <w:tcPr>
            <w:tcW w:w="2917" w:type="dxa"/>
            <w:gridSpan w:val="9"/>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u w:val="single"/>
                <w:lang w:eastAsia="ar-SA"/>
              </w:rPr>
            </w:pPr>
            <w:r>
              <w:rPr>
                <w:u w:val="single"/>
                <w:lang w:eastAsia="ar-SA"/>
              </w:rPr>
              <w:t>И</w:t>
            </w:r>
            <w:r w:rsidRPr="00336FEE">
              <w:rPr>
                <w:u w:val="single"/>
                <w:lang w:eastAsia="ar-SA"/>
              </w:rPr>
              <w:t>.</w:t>
            </w:r>
            <w:r>
              <w:rPr>
                <w:u w:val="single"/>
                <w:lang w:eastAsia="ar-SA"/>
              </w:rPr>
              <w:t>И</w:t>
            </w:r>
            <w:r w:rsidRPr="00336FEE">
              <w:rPr>
                <w:u w:val="single"/>
                <w:lang w:eastAsia="ar-SA"/>
              </w:rPr>
              <w:t xml:space="preserve">. </w:t>
            </w:r>
            <w:r>
              <w:rPr>
                <w:u w:val="single"/>
                <w:lang w:eastAsia="ar-SA"/>
              </w:rPr>
              <w:t>Иванов</w:t>
            </w:r>
          </w:p>
          <w:p w:rsidR="00DE0D6D" w:rsidRPr="00336FEE" w:rsidRDefault="00DE0D6D" w:rsidP="00BC4463">
            <w:pPr>
              <w:suppressAutoHyphens/>
              <w:autoSpaceDE w:val="0"/>
              <w:rPr>
                <w:lang w:eastAsia="ar-SA"/>
              </w:rPr>
            </w:pPr>
            <w:r w:rsidRPr="00336FEE">
              <w:rPr>
                <w:lang w:eastAsia="ar-SA"/>
              </w:rPr>
              <w:t>(инициалы, фамилия)</w:t>
            </w:r>
          </w:p>
        </w:tc>
        <w:tc>
          <w:tcPr>
            <w:tcW w:w="382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F75566" w:rsidP="00F75566">
            <w:pPr>
              <w:suppressAutoHyphens/>
              <w:autoSpaceDE w:val="0"/>
              <w:rPr>
                <w:lang w:eastAsia="ar-SA"/>
              </w:rPr>
            </w:pPr>
            <w:r>
              <w:rPr>
                <w:lang w:eastAsia="ar-SA"/>
              </w:rPr>
              <w:t>«30</w:t>
            </w:r>
            <w:r w:rsidR="00DE0D6D" w:rsidRPr="00336FEE">
              <w:rPr>
                <w:lang w:eastAsia="ar-SA"/>
              </w:rPr>
              <w:t xml:space="preserve">» </w:t>
            </w:r>
            <w:r>
              <w:rPr>
                <w:lang w:eastAsia="ar-SA"/>
              </w:rPr>
              <w:t>ноября</w:t>
            </w:r>
            <w:r w:rsidR="00DE0D6D" w:rsidRPr="00336FEE">
              <w:rPr>
                <w:lang w:eastAsia="ar-SA"/>
              </w:rPr>
              <w:t xml:space="preserve"> 20</w:t>
            </w:r>
            <w:r>
              <w:rPr>
                <w:lang w:eastAsia="ar-SA"/>
              </w:rPr>
              <w:t>20</w:t>
            </w:r>
            <w:r w:rsidR="00DE0D6D" w:rsidRPr="00336FEE">
              <w:rPr>
                <w:lang w:eastAsia="ar-SA"/>
              </w:rPr>
              <w:t xml:space="preserve"> г.</w:t>
            </w:r>
          </w:p>
        </w:tc>
      </w:tr>
      <w:tr w:rsidR="00DE0D6D" w:rsidRPr="00336FEE" w:rsidTr="00BC4463">
        <w:tc>
          <w:tcPr>
            <w:tcW w:w="568"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10</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Отметка специалиста, принявшего заявление и приложенные к нему документы:</w:t>
            </w:r>
          </w:p>
        </w:tc>
      </w:tr>
      <w:tr w:rsidR="00DE0D6D" w:rsidRPr="00336FEE" w:rsidTr="00BC4463">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1. Копия паспорта заявителя</w:t>
            </w:r>
          </w:p>
        </w:tc>
      </w:tr>
      <w:tr w:rsidR="00DE0D6D" w:rsidRPr="00336FEE" w:rsidTr="00BC4463">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2. Копия выписки из ЕГРН на жилой дом</w:t>
            </w:r>
          </w:p>
        </w:tc>
      </w:tr>
      <w:tr w:rsidR="00DE0D6D" w:rsidRPr="00336FEE" w:rsidTr="00BC4463">
        <w:tc>
          <w:tcPr>
            <w:tcW w:w="56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F75566" w:rsidP="00BC4463">
            <w:pPr>
              <w:suppressAutoHyphens/>
              <w:autoSpaceDE w:val="0"/>
              <w:rPr>
                <w:lang w:eastAsia="ar-SA"/>
              </w:rPr>
            </w:pPr>
            <w:r>
              <w:rPr>
                <w:lang w:eastAsia="ar-SA"/>
              </w:rPr>
              <w:t>3</w:t>
            </w:r>
            <w:r w:rsidR="00DE0D6D" w:rsidRPr="00336FEE">
              <w:rPr>
                <w:lang w:eastAsia="ar-SA"/>
              </w:rPr>
              <w:t xml:space="preserve">. Копия типового договора о </w:t>
            </w:r>
            <w:proofErr w:type="gramStart"/>
            <w:r w:rsidR="00DE0D6D" w:rsidRPr="00336FEE">
              <w:rPr>
                <w:lang w:eastAsia="ar-SA"/>
              </w:rPr>
              <w:t>купли-продаже</w:t>
            </w:r>
            <w:proofErr w:type="gramEnd"/>
            <w:r w:rsidR="00DE0D6D" w:rsidRPr="00336FEE">
              <w:rPr>
                <w:lang w:eastAsia="ar-SA"/>
              </w:rPr>
              <w:t xml:space="preserve"> жилого дома</w:t>
            </w:r>
          </w:p>
        </w:tc>
      </w:tr>
    </w:tbl>
    <w:p w:rsidR="00DE0D6D" w:rsidRDefault="00DE0D6D" w:rsidP="00DE0D6D">
      <w:pPr>
        <w:jc w:val="both"/>
        <w:rPr>
          <w:sz w:val="28"/>
          <w:szCs w:val="28"/>
        </w:rPr>
      </w:pPr>
    </w:p>
    <w:p w:rsidR="00DE0D6D" w:rsidRPr="004C60D3" w:rsidRDefault="00DE0D6D" w:rsidP="00DE0D6D">
      <w:pPr>
        <w:jc w:val="both"/>
        <w:rPr>
          <w:sz w:val="28"/>
          <w:szCs w:val="28"/>
        </w:rPr>
      </w:pPr>
    </w:p>
    <w:p w:rsidR="00815EBC" w:rsidRDefault="00815EBC" w:rsidP="00645A35">
      <w:pPr>
        <w:jc w:val="both"/>
        <w:rPr>
          <w:sz w:val="28"/>
          <w:szCs w:val="28"/>
        </w:rPr>
      </w:pPr>
    </w:p>
    <w:sectPr w:rsidR="00815EBC" w:rsidSect="008007BB">
      <w:headerReference w:type="default" r:id="rId14"/>
      <w:headerReference w:type="first" r:id="rId15"/>
      <w:pgSz w:w="11906" w:h="16838" w:code="9"/>
      <w:pgMar w:top="1134" w:right="849" w:bottom="993" w:left="1701"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314" w:rsidRDefault="008B5314" w:rsidP="00DD185A">
      <w:r>
        <w:separator/>
      </w:r>
    </w:p>
  </w:endnote>
  <w:endnote w:type="continuationSeparator" w:id="1">
    <w:p w:rsidR="008B5314" w:rsidRDefault="008B5314" w:rsidP="00DD1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DejaVu Sans">
    <w:altName w:val="Arial"/>
    <w:charset w:val="CC"/>
    <w:family w:val="swiss"/>
    <w:pitch w:val="variable"/>
    <w:sig w:usb0="00000000" w:usb1="D200FDFF" w:usb2="0A04602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314" w:rsidRDefault="008B5314" w:rsidP="00DD185A">
      <w:r>
        <w:separator/>
      </w:r>
    </w:p>
  </w:footnote>
  <w:footnote w:type="continuationSeparator" w:id="1">
    <w:p w:rsidR="008B5314" w:rsidRDefault="008B5314" w:rsidP="00DD1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0074"/>
      <w:docPartObj>
        <w:docPartGallery w:val="Page Numbers (Top of Page)"/>
        <w:docPartUnique/>
      </w:docPartObj>
    </w:sdtPr>
    <w:sdtContent>
      <w:p w:rsidR="008B5314" w:rsidRDefault="008B5314" w:rsidP="00D339A1">
        <w:pPr>
          <w:pStyle w:val="af5"/>
          <w:jc w:val="right"/>
        </w:pPr>
      </w:p>
      <w:p w:rsidR="008B5314" w:rsidRDefault="008B5314" w:rsidP="00D339A1">
        <w:pPr>
          <w:pStyle w:val="af5"/>
          <w:jc w:val="right"/>
        </w:pPr>
      </w:p>
      <w:p w:rsidR="008B5314" w:rsidRDefault="008B5314" w:rsidP="00D339A1">
        <w:pPr>
          <w:pStyle w:val="af5"/>
          <w:jc w:val="right"/>
        </w:pPr>
      </w:p>
      <w:p w:rsidR="008B5314" w:rsidRDefault="008B5314">
        <w:pPr>
          <w:pStyle w:val="af5"/>
          <w:jc w:val="center"/>
        </w:pPr>
      </w:p>
    </w:sdtContent>
  </w:sdt>
  <w:p w:rsidR="008B5314" w:rsidRDefault="008B5314" w:rsidP="008B7769">
    <w:pPr>
      <w:pStyle w:val="af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314" w:rsidRDefault="008B5314" w:rsidP="00D339A1">
    <w:pPr>
      <w:pStyle w:val="af5"/>
      <w:jc w:val="right"/>
    </w:pPr>
  </w:p>
  <w:p w:rsidR="008B5314" w:rsidRDefault="008B5314" w:rsidP="00D339A1">
    <w:pPr>
      <w:pStyle w:val="af5"/>
      <w:jc w:val="right"/>
    </w:pPr>
  </w:p>
  <w:p w:rsidR="008B5314" w:rsidRDefault="008B5314" w:rsidP="00D339A1">
    <w:pPr>
      <w:pStyle w:val="af5"/>
      <w:jc w:val="right"/>
    </w:pPr>
  </w:p>
  <w:p w:rsidR="008B5314" w:rsidRDefault="008B5314" w:rsidP="00D339A1">
    <w:pPr>
      <w:pStyle w:val="af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9"/>
  <w:characterSpacingControl w:val="doNotCompress"/>
  <w:hdrShapeDefaults>
    <o:shapedefaults v:ext="edit" spidmax="6145"/>
  </w:hdrShapeDefaults>
  <w:footnotePr>
    <w:footnote w:id="0"/>
    <w:footnote w:id="1"/>
  </w:footnotePr>
  <w:endnotePr>
    <w:endnote w:id="0"/>
    <w:endnote w:id="1"/>
  </w:endnotePr>
  <w:compat/>
  <w:rsids>
    <w:rsidRoot w:val="00120579"/>
    <w:rsid w:val="00000A9A"/>
    <w:rsid w:val="0000541C"/>
    <w:rsid w:val="00006138"/>
    <w:rsid w:val="00011E0E"/>
    <w:rsid w:val="000127C9"/>
    <w:rsid w:val="0001407D"/>
    <w:rsid w:val="00016AAF"/>
    <w:rsid w:val="00016BD9"/>
    <w:rsid w:val="00020F12"/>
    <w:rsid w:val="00032557"/>
    <w:rsid w:val="00032E2A"/>
    <w:rsid w:val="000340C6"/>
    <w:rsid w:val="000355AB"/>
    <w:rsid w:val="00037E69"/>
    <w:rsid w:val="00040A63"/>
    <w:rsid w:val="00043844"/>
    <w:rsid w:val="00045591"/>
    <w:rsid w:val="00046BC8"/>
    <w:rsid w:val="00047006"/>
    <w:rsid w:val="00056AD7"/>
    <w:rsid w:val="00060465"/>
    <w:rsid w:val="000657FB"/>
    <w:rsid w:val="00067DF4"/>
    <w:rsid w:val="00071281"/>
    <w:rsid w:val="00071426"/>
    <w:rsid w:val="00071893"/>
    <w:rsid w:val="000738C3"/>
    <w:rsid w:val="00077564"/>
    <w:rsid w:val="00077D0D"/>
    <w:rsid w:val="00082FC7"/>
    <w:rsid w:val="00085B66"/>
    <w:rsid w:val="00085D48"/>
    <w:rsid w:val="00087A74"/>
    <w:rsid w:val="0009005A"/>
    <w:rsid w:val="00090EE4"/>
    <w:rsid w:val="00091525"/>
    <w:rsid w:val="00092FD7"/>
    <w:rsid w:val="000939F5"/>
    <w:rsid w:val="00093E9F"/>
    <w:rsid w:val="000949A6"/>
    <w:rsid w:val="0009607E"/>
    <w:rsid w:val="00096DAB"/>
    <w:rsid w:val="000A0298"/>
    <w:rsid w:val="000A16E1"/>
    <w:rsid w:val="000A1ABB"/>
    <w:rsid w:val="000A2615"/>
    <w:rsid w:val="000A33A5"/>
    <w:rsid w:val="000A4631"/>
    <w:rsid w:val="000A5EF8"/>
    <w:rsid w:val="000B036E"/>
    <w:rsid w:val="000B1A06"/>
    <w:rsid w:val="000B4463"/>
    <w:rsid w:val="000B4522"/>
    <w:rsid w:val="000C0960"/>
    <w:rsid w:val="000C798A"/>
    <w:rsid w:val="000C7A4A"/>
    <w:rsid w:val="000D5AEA"/>
    <w:rsid w:val="000E2461"/>
    <w:rsid w:val="000E4CFA"/>
    <w:rsid w:val="000F1504"/>
    <w:rsid w:val="000F28B2"/>
    <w:rsid w:val="000F5F94"/>
    <w:rsid w:val="000F6213"/>
    <w:rsid w:val="000F6FE0"/>
    <w:rsid w:val="001040B4"/>
    <w:rsid w:val="00106D53"/>
    <w:rsid w:val="00110CFD"/>
    <w:rsid w:val="001120F8"/>
    <w:rsid w:val="00112A95"/>
    <w:rsid w:val="00120579"/>
    <w:rsid w:val="001255F6"/>
    <w:rsid w:val="0013110D"/>
    <w:rsid w:val="00133CCD"/>
    <w:rsid w:val="00136427"/>
    <w:rsid w:val="001415DE"/>
    <w:rsid w:val="001429DB"/>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8374C"/>
    <w:rsid w:val="00190F51"/>
    <w:rsid w:val="001926B0"/>
    <w:rsid w:val="001955AC"/>
    <w:rsid w:val="001A283E"/>
    <w:rsid w:val="001A2F4D"/>
    <w:rsid w:val="001A5B0C"/>
    <w:rsid w:val="001A6768"/>
    <w:rsid w:val="001B6668"/>
    <w:rsid w:val="001B721A"/>
    <w:rsid w:val="001C04B9"/>
    <w:rsid w:val="001C0C42"/>
    <w:rsid w:val="001C320A"/>
    <w:rsid w:val="001C6241"/>
    <w:rsid w:val="001C69A8"/>
    <w:rsid w:val="001C6D59"/>
    <w:rsid w:val="001D281F"/>
    <w:rsid w:val="001D3547"/>
    <w:rsid w:val="001D354F"/>
    <w:rsid w:val="001D3947"/>
    <w:rsid w:val="001D40BF"/>
    <w:rsid w:val="001D5BDD"/>
    <w:rsid w:val="001E0A9B"/>
    <w:rsid w:val="001E2416"/>
    <w:rsid w:val="001F036A"/>
    <w:rsid w:val="001F1D9E"/>
    <w:rsid w:val="001F4787"/>
    <w:rsid w:val="001F720F"/>
    <w:rsid w:val="00201BBF"/>
    <w:rsid w:val="00205BCD"/>
    <w:rsid w:val="0020765A"/>
    <w:rsid w:val="002146CC"/>
    <w:rsid w:val="00216D4B"/>
    <w:rsid w:val="00220BD9"/>
    <w:rsid w:val="00225FF1"/>
    <w:rsid w:val="002313B3"/>
    <w:rsid w:val="00231B03"/>
    <w:rsid w:val="002341CF"/>
    <w:rsid w:val="00237689"/>
    <w:rsid w:val="002546BA"/>
    <w:rsid w:val="00254948"/>
    <w:rsid w:val="00255F2F"/>
    <w:rsid w:val="002605CF"/>
    <w:rsid w:val="0026168B"/>
    <w:rsid w:val="002619B4"/>
    <w:rsid w:val="002621AA"/>
    <w:rsid w:val="00263982"/>
    <w:rsid w:val="00267ACD"/>
    <w:rsid w:val="00267BB5"/>
    <w:rsid w:val="00275423"/>
    <w:rsid w:val="00275B6C"/>
    <w:rsid w:val="002760D5"/>
    <w:rsid w:val="0028270E"/>
    <w:rsid w:val="002867B6"/>
    <w:rsid w:val="00286DBB"/>
    <w:rsid w:val="00292385"/>
    <w:rsid w:val="002940CA"/>
    <w:rsid w:val="002A0EA8"/>
    <w:rsid w:val="002A7039"/>
    <w:rsid w:val="002A783E"/>
    <w:rsid w:val="002B2234"/>
    <w:rsid w:val="002B66E0"/>
    <w:rsid w:val="002B7924"/>
    <w:rsid w:val="002C054E"/>
    <w:rsid w:val="002C1038"/>
    <w:rsid w:val="002C1F37"/>
    <w:rsid w:val="002C228B"/>
    <w:rsid w:val="002C67A1"/>
    <w:rsid w:val="002C7604"/>
    <w:rsid w:val="002D56E4"/>
    <w:rsid w:val="002E02DC"/>
    <w:rsid w:val="002E25EB"/>
    <w:rsid w:val="002E3D73"/>
    <w:rsid w:val="002F09EA"/>
    <w:rsid w:val="002F5889"/>
    <w:rsid w:val="002F5DA1"/>
    <w:rsid w:val="002F635F"/>
    <w:rsid w:val="002F66FD"/>
    <w:rsid w:val="0030180B"/>
    <w:rsid w:val="003057E7"/>
    <w:rsid w:val="00315C38"/>
    <w:rsid w:val="0031646A"/>
    <w:rsid w:val="003164C1"/>
    <w:rsid w:val="00317D6A"/>
    <w:rsid w:val="00322357"/>
    <w:rsid w:val="00331066"/>
    <w:rsid w:val="003314DA"/>
    <w:rsid w:val="003376F0"/>
    <w:rsid w:val="003404D4"/>
    <w:rsid w:val="003444CD"/>
    <w:rsid w:val="00345F96"/>
    <w:rsid w:val="00347330"/>
    <w:rsid w:val="00347743"/>
    <w:rsid w:val="00350812"/>
    <w:rsid w:val="003531A5"/>
    <w:rsid w:val="0036547E"/>
    <w:rsid w:val="00366C78"/>
    <w:rsid w:val="003706C6"/>
    <w:rsid w:val="00373D17"/>
    <w:rsid w:val="003772BE"/>
    <w:rsid w:val="00383302"/>
    <w:rsid w:val="00383C21"/>
    <w:rsid w:val="00390324"/>
    <w:rsid w:val="003915E2"/>
    <w:rsid w:val="00397C36"/>
    <w:rsid w:val="003B24A3"/>
    <w:rsid w:val="003B3149"/>
    <w:rsid w:val="003B4D6C"/>
    <w:rsid w:val="003B778E"/>
    <w:rsid w:val="003C009A"/>
    <w:rsid w:val="003C470C"/>
    <w:rsid w:val="003C609C"/>
    <w:rsid w:val="003C63BD"/>
    <w:rsid w:val="003C7AAB"/>
    <w:rsid w:val="003C7F6E"/>
    <w:rsid w:val="003D1C2D"/>
    <w:rsid w:val="003D320B"/>
    <w:rsid w:val="003E07ED"/>
    <w:rsid w:val="003E62B2"/>
    <w:rsid w:val="003F511C"/>
    <w:rsid w:val="004002D6"/>
    <w:rsid w:val="004009C1"/>
    <w:rsid w:val="00413A88"/>
    <w:rsid w:val="004224A2"/>
    <w:rsid w:val="004252E2"/>
    <w:rsid w:val="0042598C"/>
    <w:rsid w:val="004267EB"/>
    <w:rsid w:val="004276F2"/>
    <w:rsid w:val="004328F3"/>
    <w:rsid w:val="00443312"/>
    <w:rsid w:val="0044794D"/>
    <w:rsid w:val="00447EF7"/>
    <w:rsid w:val="0045072E"/>
    <w:rsid w:val="00451023"/>
    <w:rsid w:val="0046433B"/>
    <w:rsid w:val="00466966"/>
    <w:rsid w:val="00466E3C"/>
    <w:rsid w:val="00472580"/>
    <w:rsid w:val="00473946"/>
    <w:rsid w:val="004800BE"/>
    <w:rsid w:val="00482C9E"/>
    <w:rsid w:val="0048692C"/>
    <w:rsid w:val="00490268"/>
    <w:rsid w:val="004A1B7A"/>
    <w:rsid w:val="004A3FBD"/>
    <w:rsid w:val="004A49BB"/>
    <w:rsid w:val="004A4E65"/>
    <w:rsid w:val="004B03A6"/>
    <w:rsid w:val="004B4B50"/>
    <w:rsid w:val="004C0213"/>
    <w:rsid w:val="004C2DFE"/>
    <w:rsid w:val="004C46CF"/>
    <w:rsid w:val="004C6856"/>
    <w:rsid w:val="004C6C1D"/>
    <w:rsid w:val="004D7E03"/>
    <w:rsid w:val="004E71A8"/>
    <w:rsid w:val="004F0D97"/>
    <w:rsid w:val="004F4BA8"/>
    <w:rsid w:val="004F6738"/>
    <w:rsid w:val="00503393"/>
    <w:rsid w:val="00503C88"/>
    <w:rsid w:val="005052E2"/>
    <w:rsid w:val="0051245B"/>
    <w:rsid w:val="00513A4C"/>
    <w:rsid w:val="005170EF"/>
    <w:rsid w:val="005176DC"/>
    <w:rsid w:val="00521B41"/>
    <w:rsid w:val="00525A51"/>
    <w:rsid w:val="0053006E"/>
    <w:rsid w:val="0053423F"/>
    <w:rsid w:val="005355DA"/>
    <w:rsid w:val="005365A5"/>
    <w:rsid w:val="0053679C"/>
    <w:rsid w:val="00537681"/>
    <w:rsid w:val="00540A62"/>
    <w:rsid w:val="005428A9"/>
    <w:rsid w:val="00547074"/>
    <w:rsid w:val="00547498"/>
    <w:rsid w:val="005479B2"/>
    <w:rsid w:val="00556CF1"/>
    <w:rsid w:val="0055777B"/>
    <w:rsid w:val="00562C4D"/>
    <w:rsid w:val="00563809"/>
    <w:rsid w:val="00563DB2"/>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B0CE5"/>
    <w:rsid w:val="005B116B"/>
    <w:rsid w:val="005B1F93"/>
    <w:rsid w:val="005B423F"/>
    <w:rsid w:val="005B7B42"/>
    <w:rsid w:val="005C40DF"/>
    <w:rsid w:val="005D1EEC"/>
    <w:rsid w:val="005D23FE"/>
    <w:rsid w:val="005E39D6"/>
    <w:rsid w:val="005F0C45"/>
    <w:rsid w:val="005F7B2A"/>
    <w:rsid w:val="006055B1"/>
    <w:rsid w:val="00605E02"/>
    <w:rsid w:val="00607612"/>
    <w:rsid w:val="0060792F"/>
    <w:rsid w:val="00622471"/>
    <w:rsid w:val="00624430"/>
    <w:rsid w:val="006259DC"/>
    <w:rsid w:val="0062635C"/>
    <w:rsid w:val="00632DD8"/>
    <w:rsid w:val="00636523"/>
    <w:rsid w:val="00640AE5"/>
    <w:rsid w:val="00641143"/>
    <w:rsid w:val="00643402"/>
    <w:rsid w:val="00643E7D"/>
    <w:rsid w:val="006452C7"/>
    <w:rsid w:val="00645A35"/>
    <w:rsid w:val="00647317"/>
    <w:rsid w:val="006505C5"/>
    <w:rsid w:val="00656C86"/>
    <w:rsid w:val="00657880"/>
    <w:rsid w:val="00657D00"/>
    <w:rsid w:val="006653A2"/>
    <w:rsid w:val="00665A19"/>
    <w:rsid w:val="006700B1"/>
    <w:rsid w:val="0067544A"/>
    <w:rsid w:val="0067602B"/>
    <w:rsid w:val="00680CF2"/>
    <w:rsid w:val="00681006"/>
    <w:rsid w:val="006814EF"/>
    <w:rsid w:val="00683C06"/>
    <w:rsid w:val="00687A3B"/>
    <w:rsid w:val="006921C8"/>
    <w:rsid w:val="00694245"/>
    <w:rsid w:val="006943AD"/>
    <w:rsid w:val="0069479F"/>
    <w:rsid w:val="006A10DF"/>
    <w:rsid w:val="006A6B0C"/>
    <w:rsid w:val="006B4D34"/>
    <w:rsid w:val="006B557A"/>
    <w:rsid w:val="006B7ECA"/>
    <w:rsid w:val="006C0538"/>
    <w:rsid w:val="006C1BB0"/>
    <w:rsid w:val="006C2F35"/>
    <w:rsid w:val="006C5E3E"/>
    <w:rsid w:val="006D1067"/>
    <w:rsid w:val="006D130B"/>
    <w:rsid w:val="006D22F0"/>
    <w:rsid w:val="006D521E"/>
    <w:rsid w:val="006D642A"/>
    <w:rsid w:val="006E4E45"/>
    <w:rsid w:val="006F1EA3"/>
    <w:rsid w:val="006F6698"/>
    <w:rsid w:val="00700782"/>
    <w:rsid w:val="00701D9C"/>
    <w:rsid w:val="00703BFE"/>
    <w:rsid w:val="0071075F"/>
    <w:rsid w:val="00710FB9"/>
    <w:rsid w:val="007137F5"/>
    <w:rsid w:val="00716D8B"/>
    <w:rsid w:val="007177F9"/>
    <w:rsid w:val="0072015C"/>
    <w:rsid w:val="00720D78"/>
    <w:rsid w:val="0072409E"/>
    <w:rsid w:val="0072464D"/>
    <w:rsid w:val="00726B7F"/>
    <w:rsid w:val="00730471"/>
    <w:rsid w:val="00730843"/>
    <w:rsid w:val="00732065"/>
    <w:rsid w:val="007326DA"/>
    <w:rsid w:val="00732853"/>
    <w:rsid w:val="0073624D"/>
    <w:rsid w:val="00736903"/>
    <w:rsid w:val="00736E9D"/>
    <w:rsid w:val="00742535"/>
    <w:rsid w:val="007434ED"/>
    <w:rsid w:val="00743A7E"/>
    <w:rsid w:val="00746664"/>
    <w:rsid w:val="00751454"/>
    <w:rsid w:val="00752621"/>
    <w:rsid w:val="00752E76"/>
    <w:rsid w:val="00757550"/>
    <w:rsid w:val="00757C99"/>
    <w:rsid w:val="00761F5F"/>
    <w:rsid w:val="007627BB"/>
    <w:rsid w:val="007662B1"/>
    <w:rsid w:val="00774769"/>
    <w:rsid w:val="00774E7B"/>
    <w:rsid w:val="007778AB"/>
    <w:rsid w:val="00777961"/>
    <w:rsid w:val="00781319"/>
    <w:rsid w:val="007824C9"/>
    <w:rsid w:val="00790F54"/>
    <w:rsid w:val="007913C7"/>
    <w:rsid w:val="0079341F"/>
    <w:rsid w:val="007934B5"/>
    <w:rsid w:val="00793F8A"/>
    <w:rsid w:val="00794279"/>
    <w:rsid w:val="007A0365"/>
    <w:rsid w:val="007A27F1"/>
    <w:rsid w:val="007A4ABC"/>
    <w:rsid w:val="007B0D81"/>
    <w:rsid w:val="007B20DA"/>
    <w:rsid w:val="007B5DDE"/>
    <w:rsid w:val="007C5A35"/>
    <w:rsid w:val="007D2982"/>
    <w:rsid w:val="007D352D"/>
    <w:rsid w:val="007D68EF"/>
    <w:rsid w:val="007D709E"/>
    <w:rsid w:val="007E1A42"/>
    <w:rsid w:val="007E31AC"/>
    <w:rsid w:val="007E377D"/>
    <w:rsid w:val="007E68C7"/>
    <w:rsid w:val="007F0390"/>
    <w:rsid w:val="007F286E"/>
    <w:rsid w:val="007F37E4"/>
    <w:rsid w:val="007F4C59"/>
    <w:rsid w:val="007F640F"/>
    <w:rsid w:val="007F6C58"/>
    <w:rsid w:val="007F7463"/>
    <w:rsid w:val="008007BB"/>
    <w:rsid w:val="00800A80"/>
    <w:rsid w:val="0080107D"/>
    <w:rsid w:val="00802F39"/>
    <w:rsid w:val="00803B99"/>
    <w:rsid w:val="00805868"/>
    <w:rsid w:val="008061E3"/>
    <w:rsid w:val="00812927"/>
    <w:rsid w:val="008152C9"/>
    <w:rsid w:val="00815EBC"/>
    <w:rsid w:val="0081631C"/>
    <w:rsid w:val="008165A2"/>
    <w:rsid w:val="00817922"/>
    <w:rsid w:val="00817F98"/>
    <w:rsid w:val="00822CAA"/>
    <w:rsid w:val="008239AE"/>
    <w:rsid w:val="00825D10"/>
    <w:rsid w:val="00827C37"/>
    <w:rsid w:val="00832EF6"/>
    <w:rsid w:val="0083610B"/>
    <w:rsid w:val="00837B5A"/>
    <w:rsid w:val="00844372"/>
    <w:rsid w:val="008444CE"/>
    <w:rsid w:val="00845B10"/>
    <w:rsid w:val="00852F9D"/>
    <w:rsid w:val="0086217F"/>
    <w:rsid w:val="00866DD5"/>
    <w:rsid w:val="00867120"/>
    <w:rsid w:val="008736A9"/>
    <w:rsid w:val="00880C89"/>
    <w:rsid w:val="0088124A"/>
    <w:rsid w:val="008830C2"/>
    <w:rsid w:val="00884E8B"/>
    <w:rsid w:val="00886EB1"/>
    <w:rsid w:val="00887BFB"/>
    <w:rsid w:val="008957F5"/>
    <w:rsid w:val="00896EFE"/>
    <w:rsid w:val="008A3E8D"/>
    <w:rsid w:val="008B26FC"/>
    <w:rsid w:val="008B34A0"/>
    <w:rsid w:val="008B5314"/>
    <w:rsid w:val="008B6D47"/>
    <w:rsid w:val="008B7769"/>
    <w:rsid w:val="008C1499"/>
    <w:rsid w:val="008C15E6"/>
    <w:rsid w:val="008C268D"/>
    <w:rsid w:val="008C3B2B"/>
    <w:rsid w:val="008C3D3D"/>
    <w:rsid w:val="008C7F43"/>
    <w:rsid w:val="008D0FEB"/>
    <w:rsid w:val="008D14F5"/>
    <w:rsid w:val="008D5C56"/>
    <w:rsid w:val="008E0DBE"/>
    <w:rsid w:val="008E6B0C"/>
    <w:rsid w:val="008F0455"/>
    <w:rsid w:val="008F06EA"/>
    <w:rsid w:val="008F6BDD"/>
    <w:rsid w:val="00900DDF"/>
    <w:rsid w:val="0090123B"/>
    <w:rsid w:val="00901F15"/>
    <w:rsid w:val="0090327E"/>
    <w:rsid w:val="009052C0"/>
    <w:rsid w:val="00907A9A"/>
    <w:rsid w:val="009105A0"/>
    <w:rsid w:val="00910C37"/>
    <w:rsid w:val="00913582"/>
    <w:rsid w:val="00917F74"/>
    <w:rsid w:val="00921995"/>
    <w:rsid w:val="0093183E"/>
    <w:rsid w:val="00931AA0"/>
    <w:rsid w:val="009337A1"/>
    <w:rsid w:val="00934025"/>
    <w:rsid w:val="00934E81"/>
    <w:rsid w:val="009360CA"/>
    <w:rsid w:val="00936BED"/>
    <w:rsid w:val="0094454B"/>
    <w:rsid w:val="00945FD1"/>
    <w:rsid w:val="009464E3"/>
    <w:rsid w:val="00954343"/>
    <w:rsid w:val="00956299"/>
    <w:rsid w:val="009569AA"/>
    <w:rsid w:val="0097510A"/>
    <w:rsid w:val="009812FE"/>
    <w:rsid w:val="00981BDD"/>
    <w:rsid w:val="00983B29"/>
    <w:rsid w:val="00983C2A"/>
    <w:rsid w:val="00984356"/>
    <w:rsid w:val="00985710"/>
    <w:rsid w:val="0099019C"/>
    <w:rsid w:val="0099053A"/>
    <w:rsid w:val="00990EB4"/>
    <w:rsid w:val="00992080"/>
    <w:rsid w:val="009A0934"/>
    <w:rsid w:val="009A34DF"/>
    <w:rsid w:val="009A4270"/>
    <w:rsid w:val="009A5188"/>
    <w:rsid w:val="009A64E1"/>
    <w:rsid w:val="009B43BE"/>
    <w:rsid w:val="009B770F"/>
    <w:rsid w:val="009C46D5"/>
    <w:rsid w:val="009C6C4A"/>
    <w:rsid w:val="009D005C"/>
    <w:rsid w:val="009D1106"/>
    <w:rsid w:val="009D1598"/>
    <w:rsid w:val="009D471D"/>
    <w:rsid w:val="009D7414"/>
    <w:rsid w:val="009E0888"/>
    <w:rsid w:val="009E14D5"/>
    <w:rsid w:val="009E3656"/>
    <w:rsid w:val="009E600C"/>
    <w:rsid w:val="009E7ECE"/>
    <w:rsid w:val="009F0264"/>
    <w:rsid w:val="009F3CBE"/>
    <w:rsid w:val="009F548E"/>
    <w:rsid w:val="009F75F5"/>
    <w:rsid w:val="00A07050"/>
    <w:rsid w:val="00A3146A"/>
    <w:rsid w:val="00A337BF"/>
    <w:rsid w:val="00A351FB"/>
    <w:rsid w:val="00A37B29"/>
    <w:rsid w:val="00A47D32"/>
    <w:rsid w:val="00A545D7"/>
    <w:rsid w:val="00A545EB"/>
    <w:rsid w:val="00A60E4D"/>
    <w:rsid w:val="00A65BBD"/>
    <w:rsid w:val="00A7609B"/>
    <w:rsid w:val="00A81EDE"/>
    <w:rsid w:val="00A826CD"/>
    <w:rsid w:val="00A83327"/>
    <w:rsid w:val="00A83DD8"/>
    <w:rsid w:val="00A86071"/>
    <w:rsid w:val="00A87090"/>
    <w:rsid w:val="00A92249"/>
    <w:rsid w:val="00A941EF"/>
    <w:rsid w:val="00A95BAB"/>
    <w:rsid w:val="00A97A92"/>
    <w:rsid w:val="00AA0D4F"/>
    <w:rsid w:val="00AA1382"/>
    <w:rsid w:val="00AA345B"/>
    <w:rsid w:val="00AA4A57"/>
    <w:rsid w:val="00AB0520"/>
    <w:rsid w:val="00AB072E"/>
    <w:rsid w:val="00AB11AA"/>
    <w:rsid w:val="00AB5F9B"/>
    <w:rsid w:val="00AC630F"/>
    <w:rsid w:val="00AC6C88"/>
    <w:rsid w:val="00AC6D35"/>
    <w:rsid w:val="00AD39B4"/>
    <w:rsid w:val="00AD44A2"/>
    <w:rsid w:val="00AD7B4F"/>
    <w:rsid w:val="00AE0700"/>
    <w:rsid w:val="00AE292E"/>
    <w:rsid w:val="00AE7B1B"/>
    <w:rsid w:val="00AF4B43"/>
    <w:rsid w:val="00AF7176"/>
    <w:rsid w:val="00B00A08"/>
    <w:rsid w:val="00B024F5"/>
    <w:rsid w:val="00B11A2E"/>
    <w:rsid w:val="00B1282B"/>
    <w:rsid w:val="00B15683"/>
    <w:rsid w:val="00B218CB"/>
    <w:rsid w:val="00B245D6"/>
    <w:rsid w:val="00B254AB"/>
    <w:rsid w:val="00B45270"/>
    <w:rsid w:val="00B462BA"/>
    <w:rsid w:val="00B50A93"/>
    <w:rsid w:val="00B52F19"/>
    <w:rsid w:val="00B55F12"/>
    <w:rsid w:val="00B57A29"/>
    <w:rsid w:val="00B606D0"/>
    <w:rsid w:val="00B631C6"/>
    <w:rsid w:val="00B706EF"/>
    <w:rsid w:val="00B727CD"/>
    <w:rsid w:val="00B73688"/>
    <w:rsid w:val="00B75915"/>
    <w:rsid w:val="00B75E92"/>
    <w:rsid w:val="00B769BE"/>
    <w:rsid w:val="00B806B5"/>
    <w:rsid w:val="00B86CF3"/>
    <w:rsid w:val="00B9070A"/>
    <w:rsid w:val="00B926F5"/>
    <w:rsid w:val="00BA064E"/>
    <w:rsid w:val="00BA2FD4"/>
    <w:rsid w:val="00BB237E"/>
    <w:rsid w:val="00BB6EE8"/>
    <w:rsid w:val="00BC3A62"/>
    <w:rsid w:val="00BC3B54"/>
    <w:rsid w:val="00BC4463"/>
    <w:rsid w:val="00BC5A12"/>
    <w:rsid w:val="00BD1B07"/>
    <w:rsid w:val="00BD2584"/>
    <w:rsid w:val="00BD5475"/>
    <w:rsid w:val="00BD5C38"/>
    <w:rsid w:val="00BD6025"/>
    <w:rsid w:val="00BE2B62"/>
    <w:rsid w:val="00BE4082"/>
    <w:rsid w:val="00BE56DD"/>
    <w:rsid w:val="00BE6269"/>
    <w:rsid w:val="00C00E24"/>
    <w:rsid w:val="00C0262C"/>
    <w:rsid w:val="00C0359C"/>
    <w:rsid w:val="00C04471"/>
    <w:rsid w:val="00C045A1"/>
    <w:rsid w:val="00C05824"/>
    <w:rsid w:val="00C05A00"/>
    <w:rsid w:val="00C06559"/>
    <w:rsid w:val="00C07E0F"/>
    <w:rsid w:val="00C144AB"/>
    <w:rsid w:val="00C1618A"/>
    <w:rsid w:val="00C204F6"/>
    <w:rsid w:val="00C22BA0"/>
    <w:rsid w:val="00C40B7F"/>
    <w:rsid w:val="00C44282"/>
    <w:rsid w:val="00C47135"/>
    <w:rsid w:val="00C518B9"/>
    <w:rsid w:val="00C5553B"/>
    <w:rsid w:val="00C616D7"/>
    <w:rsid w:val="00C7051F"/>
    <w:rsid w:val="00C72136"/>
    <w:rsid w:val="00C84810"/>
    <w:rsid w:val="00C91C1D"/>
    <w:rsid w:val="00C9511A"/>
    <w:rsid w:val="00CA1317"/>
    <w:rsid w:val="00CA1ECE"/>
    <w:rsid w:val="00CA28AC"/>
    <w:rsid w:val="00CA2CF5"/>
    <w:rsid w:val="00CA3542"/>
    <w:rsid w:val="00CA6B0F"/>
    <w:rsid w:val="00CA6EA5"/>
    <w:rsid w:val="00CB3F23"/>
    <w:rsid w:val="00CB73D2"/>
    <w:rsid w:val="00CB7FE2"/>
    <w:rsid w:val="00CC041E"/>
    <w:rsid w:val="00CC1FF2"/>
    <w:rsid w:val="00CD53B9"/>
    <w:rsid w:val="00CD6188"/>
    <w:rsid w:val="00CE20F7"/>
    <w:rsid w:val="00CE29CA"/>
    <w:rsid w:val="00CE36F3"/>
    <w:rsid w:val="00CE5764"/>
    <w:rsid w:val="00CF0B80"/>
    <w:rsid w:val="00CF2524"/>
    <w:rsid w:val="00D00237"/>
    <w:rsid w:val="00D07964"/>
    <w:rsid w:val="00D10302"/>
    <w:rsid w:val="00D1085A"/>
    <w:rsid w:val="00D12B21"/>
    <w:rsid w:val="00D12CEC"/>
    <w:rsid w:val="00D132ED"/>
    <w:rsid w:val="00D136F4"/>
    <w:rsid w:val="00D147C2"/>
    <w:rsid w:val="00D20D19"/>
    <w:rsid w:val="00D23FEB"/>
    <w:rsid w:val="00D24B97"/>
    <w:rsid w:val="00D265C6"/>
    <w:rsid w:val="00D265F5"/>
    <w:rsid w:val="00D2769F"/>
    <w:rsid w:val="00D31C45"/>
    <w:rsid w:val="00D339A1"/>
    <w:rsid w:val="00D351E2"/>
    <w:rsid w:val="00D415E6"/>
    <w:rsid w:val="00D417B6"/>
    <w:rsid w:val="00D42E83"/>
    <w:rsid w:val="00D446DC"/>
    <w:rsid w:val="00D4548B"/>
    <w:rsid w:val="00D46307"/>
    <w:rsid w:val="00D4691C"/>
    <w:rsid w:val="00D501FD"/>
    <w:rsid w:val="00D5138D"/>
    <w:rsid w:val="00D55358"/>
    <w:rsid w:val="00D60204"/>
    <w:rsid w:val="00D614C8"/>
    <w:rsid w:val="00D61B71"/>
    <w:rsid w:val="00D61CA9"/>
    <w:rsid w:val="00D6338C"/>
    <w:rsid w:val="00D72B9C"/>
    <w:rsid w:val="00D76D0A"/>
    <w:rsid w:val="00D7713B"/>
    <w:rsid w:val="00D82F6A"/>
    <w:rsid w:val="00D845DA"/>
    <w:rsid w:val="00D90B4B"/>
    <w:rsid w:val="00D9188C"/>
    <w:rsid w:val="00D92C90"/>
    <w:rsid w:val="00D96691"/>
    <w:rsid w:val="00D97DC9"/>
    <w:rsid w:val="00DA26BE"/>
    <w:rsid w:val="00DB37CE"/>
    <w:rsid w:val="00DB3AF3"/>
    <w:rsid w:val="00DC1A75"/>
    <w:rsid w:val="00DC4DB4"/>
    <w:rsid w:val="00DC6E53"/>
    <w:rsid w:val="00DC7695"/>
    <w:rsid w:val="00DD185A"/>
    <w:rsid w:val="00DD57E3"/>
    <w:rsid w:val="00DE05DD"/>
    <w:rsid w:val="00DE0D6D"/>
    <w:rsid w:val="00DE72C5"/>
    <w:rsid w:val="00DF2C3D"/>
    <w:rsid w:val="00DF7739"/>
    <w:rsid w:val="00E00FD6"/>
    <w:rsid w:val="00E02AA5"/>
    <w:rsid w:val="00E10DDB"/>
    <w:rsid w:val="00E153A0"/>
    <w:rsid w:val="00E15D87"/>
    <w:rsid w:val="00E15DF7"/>
    <w:rsid w:val="00E205AF"/>
    <w:rsid w:val="00E20AC7"/>
    <w:rsid w:val="00E26208"/>
    <w:rsid w:val="00E277CA"/>
    <w:rsid w:val="00E33774"/>
    <w:rsid w:val="00E34976"/>
    <w:rsid w:val="00E35110"/>
    <w:rsid w:val="00E3529F"/>
    <w:rsid w:val="00E354C2"/>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38FD"/>
    <w:rsid w:val="00E753C9"/>
    <w:rsid w:val="00E767A2"/>
    <w:rsid w:val="00E800EB"/>
    <w:rsid w:val="00E810E3"/>
    <w:rsid w:val="00E82ADB"/>
    <w:rsid w:val="00E96336"/>
    <w:rsid w:val="00E965FB"/>
    <w:rsid w:val="00E96A30"/>
    <w:rsid w:val="00EA321A"/>
    <w:rsid w:val="00EA7E76"/>
    <w:rsid w:val="00EB08B2"/>
    <w:rsid w:val="00EB2531"/>
    <w:rsid w:val="00EB3D25"/>
    <w:rsid w:val="00EB7415"/>
    <w:rsid w:val="00EB77ED"/>
    <w:rsid w:val="00EC077B"/>
    <w:rsid w:val="00ED7ECE"/>
    <w:rsid w:val="00EE2E12"/>
    <w:rsid w:val="00EE576F"/>
    <w:rsid w:val="00EF493E"/>
    <w:rsid w:val="00EF515B"/>
    <w:rsid w:val="00F067E3"/>
    <w:rsid w:val="00F11CCD"/>
    <w:rsid w:val="00F13DBB"/>
    <w:rsid w:val="00F1496F"/>
    <w:rsid w:val="00F150E4"/>
    <w:rsid w:val="00F1554B"/>
    <w:rsid w:val="00F17A31"/>
    <w:rsid w:val="00F214A6"/>
    <w:rsid w:val="00F21B67"/>
    <w:rsid w:val="00F227F4"/>
    <w:rsid w:val="00F23EF4"/>
    <w:rsid w:val="00F3484F"/>
    <w:rsid w:val="00F37C4F"/>
    <w:rsid w:val="00F5275B"/>
    <w:rsid w:val="00F54FBE"/>
    <w:rsid w:val="00F55B6E"/>
    <w:rsid w:val="00F55CF1"/>
    <w:rsid w:val="00F56FC5"/>
    <w:rsid w:val="00F64272"/>
    <w:rsid w:val="00F64BCB"/>
    <w:rsid w:val="00F64D45"/>
    <w:rsid w:val="00F64F6D"/>
    <w:rsid w:val="00F70A13"/>
    <w:rsid w:val="00F733F1"/>
    <w:rsid w:val="00F75566"/>
    <w:rsid w:val="00F77240"/>
    <w:rsid w:val="00F81588"/>
    <w:rsid w:val="00F81C35"/>
    <w:rsid w:val="00F82478"/>
    <w:rsid w:val="00F8663D"/>
    <w:rsid w:val="00F8677A"/>
    <w:rsid w:val="00F9059B"/>
    <w:rsid w:val="00F91E18"/>
    <w:rsid w:val="00F9202C"/>
    <w:rsid w:val="00F931D7"/>
    <w:rsid w:val="00F97530"/>
    <w:rsid w:val="00FA3801"/>
    <w:rsid w:val="00FA5322"/>
    <w:rsid w:val="00FA6548"/>
    <w:rsid w:val="00FB04D8"/>
    <w:rsid w:val="00FB1270"/>
    <w:rsid w:val="00FB3E0C"/>
    <w:rsid w:val="00FB7E6C"/>
    <w:rsid w:val="00FC3787"/>
    <w:rsid w:val="00FD19C0"/>
    <w:rsid w:val="00FD2870"/>
    <w:rsid w:val="00FD496F"/>
    <w:rsid w:val="00FD4B5B"/>
    <w:rsid w:val="00FD5845"/>
    <w:rsid w:val="00FD63DE"/>
    <w:rsid w:val="00FE27C9"/>
    <w:rsid w:val="00FE31A6"/>
    <w:rsid w:val="00FE4A0A"/>
    <w:rsid w:val="00FE5414"/>
    <w:rsid w:val="00FE7B00"/>
    <w:rsid w:val="00FF1C06"/>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 w:type="paragraph" w:customStyle="1" w:styleId="1f">
    <w:name w:val="Основной текст1"/>
    <w:basedOn w:val="a"/>
    <w:rsid w:val="00D339A1"/>
    <w:pPr>
      <w:widowControl w:val="0"/>
      <w:shd w:val="clear" w:color="auto" w:fill="FFFFFF"/>
      <w:spacing w:after="300" w:line="335" w:lineRule="exact"/>
      <w:jc w:val="both"/>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 w:type="paragraph" w:customStyle="1" w:styleId="1f">
    <w:name w:val="Основной текст1"/>
    <w:basedOn w:val="a"/>
    <w:rsid w:val="00D339A1"/>
    <w:pPr>
      <w:widowControl w:val="0"/>
      <w:shd w:val="clear" w:color="auto" w:fill="FFFFFF"/>
      <w:spacing w:after="300" w:line="335" w:lineRule="exact"/>
      <w:jc w:val="both"/>
    </w:pPr>
    <w:rPr>
      <w:sz w:val="26"/>
      <w:szCs w:val="26"/>
      <w:lang w:eastAsia="en-US"/>
    </w:rPr>
  </w:style>
</w:styles>
</file>

<file path=word/webSettings.xml><?xml version="1.0" encoding="utf-8"?>
<w:webSettings xmlns:r="http://schemas.openxmlformats.org/officeDocument/2006/relationships" xmlns:w="http://schemas.openxmlformats.org/wordprocessingml/2006/main">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16011" TargetMode="External"/><Relationship Id="rId13" Type="http://schemas.openxmlformats.org/officeDocument/2006/relationships/hyperlink" Target="garantF1://12077515.16011"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77515.160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garantF1://12077515.16011" TargetMode="External"/><Relationship Id="rId4" Type="http://schemas.openxmlformats.org/officeDocument/2006/relationships/settings" Target="settings.xml"/><Relationship Id="rId9" Type="http://schemas.openxmlformats.org/officeDocument/2006/relationships/hyperlink" Target="garantF1://12077515.1601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564F4-8A78-4272-858C-C71822A62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17119</Words>
  <Characters>97580</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2022-02-28T11:15:00Z</dcterms:created>
  <dcterms:modified xsi:type="dcterms:W3CDTF">2022-03-14T10:38:00Z</dcterms:modified>
</cp:coreProperties>
</file>